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43E9D" w14:textId="77777777" w:rsidR="009C08AF" w:rsidRPr="009C08AF" w:rsidRDefault="009C08AF" w:rsidP="009C08AF">
      <w:pPr>
        <w:widowControl w:val="0"/>
        <w:autoSpaceDE w:val="0"/>
        <w:autoSpaceDN w:val="0"/>
        <w:adjustRightInd w:val="0"/>
        <w:spacing w:after="240" w:line="460" w:lineRule="atLeast"/>
        <w:rPr>
          <w:rFonts w:ascii="Times" w:hAnsi="Times" w:cs="Times"/>
          <w:b/>
          <w:bCs/>
          <w:i/>
          <w:color w:val="000000"/>
          <w:sz w:val="36"/>
          <w:szCs w:val="36"/>
          <w:u w:val="double"/>
        </w:rPr>
      </w:pPr>
      <w:r w:rsidRPr="009C08AF">
        <w:rPr>
          <w:rFonts w:ascii="Times" w:hAnsi="Times" w:cs="Times"/>
          <w:b/>
          <w:bCs/>
          <w:i/>
          <w:color w:val="000000"/>
          <w:sz w:val="36"/>
          <w:szCs w:val="36"/>
          <w:u w:val="double"/>
          <w:lang w:val="en-US"/>
        </w:rPr>
        <w:t xml:space="preserve">ΚΡΑΤΗΣΕΙΣ ΚΑΙ ΠΩΛΗΣΕΙΣ ΑΕΡΟΠΟΡΙΚΩΝ </w:t>
      </w:r>
      <w:r w:rsidRPr="009C08AF">
        <w:rPr>
          <w:rFonts w:ascii="Times" w:hAnsi="Times" w:cs="Times"/>
          <w:b/>
          <w:bCs/>
          <w:i/>
          <w:color w:val="000000"/>
          <w:sz w:val="36"/>
          <w:szCs w:val="36"/>
          <w:u w:val="double"/>
        </w:rPr>
        <w:t>ΕΙΣΙΤΗΡΙΩΝ</w:t>
      </w:r>
    </w:p>
    <w:p w14:paraId="0942C157" w14:textId="77777777" w:rsidR="009C08AF" w:rsidRPr="009C08AF" w:rsidRDefault="009C08AF" w:rsidP="009C08AF">
      <w:pPr>
        <w:widowControl w:val="0"/>
        <w:autoSpaceDE w:val="0"/>
        <w:autoSpaceDN w:val="0"/>
        <w:adjustRightInd w:val="0"/>
        <w:spacing w:after="240" w:line="360" w:lineRule="atLeast"/>
        <w:rPr>
          <w:rFonts w:ascii="Times" w:hAnsi="Times" w:cs="Times"/>
          <w:color w:val="000000"/>
          <w:sz w:val="28"/>
          <w:szCs w:val="28"/>
          <w:lang w:val="en-US"/>
        </w:rPr>
      </w:pPr>
      <w:proofErr w:type="gramStart"/>
      <w:r w:rsidRPr="009C08AF">
        <w:rPr>
          <w:rFonts w:ascii="Times New Roman" w:hAnsi="Times New Roman"/>
          <w:color w:val="000000"/>
          <w:sz w:val="28"/>
          <w:szCs w:val="28"/>
          <w:lang w:val="en-US"/>
        </w:rPr>
        <w:t>Μία από τις πηγές εσόδων ενός τουριστικού γραφείου είναι η κράτηση και η έκδοση αεροπορικών και ακτοπλοϊκών εισιτηρίων.</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Για αρκετά μικρά τουριστικά γραφεία η πώληση αεροπορικών ή και ακτοπλοϊκών εισιτηρίων είναι η βασικότερη πηγή εσόδων τους.</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Η διαδικασία αφορά την κράτηση θέσεων και την πώληση εισιτηρίων στα μεταφορικά μέσα, και ειδικότερα σε αεροπλάνα και πλοία, και είναι γνωστή στην τρέχουσα επαγγελματική ορολογία ως Air &amp; Sea Ticketing.</w:t>
      </w:r>
      <w:proofErr w:type="gramEnd"/>
      <w:r w:rsidRPr="009C08AF">
        <w:rPr>
          <w:rFonts w:ascii="Times New Roman" w:hAnsi="Times New Roman"/>
          <w:color w:val="000000"/>
          <w:sz w:val="28"/>
          <w:szCs w:val="28"/>
          <w:lang w:val="en-US"/>
        </w:rPr>
        <w:t xml:space="preserve"> </w:t>
      </w:r>
    </w:p>
    <w:p w14:paraId="60FFD1D7" w14:textId="77777777" w:rsidR="009C08AF" w:rsidRPr="009C08AF" w:rsidRDefault="009C08AF" w:rsidP="009C08AF">
      <w:pPr>
        <w:widowControl w:val="0"/>
        <w:autoSpaceDE w:val="0"/>
        <w:autoSpaceDN w:val="0"/>
        <w:adjustRightInd w:val="0"/>
        <w:spacing w:after="240" w:line="360" w:lineRule="atLeast"/>
        <w:rPr>
          <w:rFonts w:ascii="Times" w:hAnsi="Times" w:cs="Times"/>
          <w:color w:val="000000"/>
          <w:sz w:val="28"/>
          <w:szCs w:val="28"/>
          <w:lang w:val="en-US"/>
        </w:rPr>
      </w:pPr>
      <w:proofErr w:type="gramStart"/>
      <w:r w:rsidRPr="009C08AF">
        <w:rPr>
          <w:rFonts w:ascii="Times New Roman" w:hAnsi="Times New Roman"/>
          <w:color w:val="000000"/>
          <w:sz w:val="28"/>
          <w:szCs w:val="28"/>
          <w:lang w:val="en-US"/>
        </w:rPr>
        <w:t>Αυτή είναι μια λειτουργία με χαμηλό επιχειρηματικό ρίσκο, υπό την έννοια ότι δεν συνεπάγεται υψηλές επενδύσεις.</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Ωστόσο, εάν το τουριστικό γραφείο επιθυμεί να ανταποκριθεί με επιτυχία στο έργο του χρειάζεται ένα καλό πληροφοριακό σύστημα και σύνδεση με ένα ολοκληρωμένο σύστημα κρατήσεων (τράπεζες πληροφοριών και κρατήσεων).</w:t>
      </w:r>
      <w:proofErr w:type="gramEnd"/>
      <w:r w:rsidRPr="009C08AF">
        <w:rPr>
          <w:rFonts w:ascii="Times New Roman" w:hAnsi="Times New Roman"/>
          <w:color w:val="000000"/>
          <w:sz w:val="28"/>
          <w:szCs w:val="28"/>
          <w:lang w:val="en-US"/>
        </w:rPr>
        <w:t xml:space="preserve"> </w:t>
      </w:r>
    </w:p>
    <w:p w14:paraId="51220E85" w14:textId="77777777" w:rsidR="009C08AF" w:rsidRPr="009C08AF" w:rsidRDefault="009C08AF" w:rsidP="009C08AF">
      <w:pPr>
        <w:widowControl w:val="0"/>
        <w:autoSpaceDE w:val="0"/>
        <w:autoSpaceDN w:val="0"/>
        <w:adjustRightInd w:val="0"/>
        <w:spacing w:after="240" w:line="360" w:lineRule="atLeast"/>
        <w:rPr>
          <w:rFonts w:ascii="Times" w:hAnsi="Times" w:cs="Times"/>
          <w:color w:val="000000"/>
          <w:sz w:val="28"/>
          <w:szCs w:val="28"/>
          <w:lang w:val="en-US"/>
        </w:rPr>
      </w:pPr>
      <w:proofErr w:type="gramStart"/>
      <w:r w:rsidRPr="009C08AF">
        <w:rPr>
          <w:rFonts w:ascii="Times New Roman" w:hAnsi="Times New Roman"/>
          <w:color w:val="000000"/>
          <w:sz w:val="28"/>
          <w:szCs w:val="28"/>
          <w:lang w:val="en-US"/>
        </w:rPr>
        <w:t>Το θέμα των διεθνών αεροπορικών εισιτηρίων είναι αρκετά τεχνικό και ιδιαίτερα πολύπλοκο.</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Υφίσταται ένα ειδικό πρόγραμμα εκπαίδευσης σε διάφορα επίπεδα, εποπτευόμενο από την International Air Transport Association (IATA), διάρκειας μιας εκπαιδευτικής περιόδου, για τη χορήγηση του σχετικού διπλώματος.</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Επειδή όλα τα σχετικά ζητήματα καθορίζονται από την IATA, η ορολογία είναι αγγλική.</w:t>
      </w:r>
      <w:proofErr w:type="gramEnd"/>
      <w:r w:rsidRPr="009C08AF">
        <w:rPr>
          <w:rFonts w:ascii="Times New Roman" w:hAnsi="Times New Roman"/>
          <w:color w:val="000000"/>
          <w:sz w:val="28"/>
          <w:szCs w:val="28"/>
          <w:lang w:val="en-US"/>
        </w:rPr>
        <w:t xml:space="preserve"> </w:t>
      </w:r>
    </w:p>
    <w:p w14:paraId="2293E4AD" w14:textId="77777777" w:rsidR="009C08AF" w:rsidRPr="009C08AF" w:rsidRDefault="009C08AF" w:rsidP="009C08AF">
      <w:pPr>
        <w:widowControl w:val="0"/>
        <w:autoSpaceDE w:val="0"/>
        <w:autoSpaceDN w:val="0"/>
        <w:adjustRightInd w:val="0"/>
        <w:spacing w:after="240" w:line="360" w:lineRule="atLeast"/>
        <w:rPr>
          <w:rFonts w:ascii="Times New Roman" w:hAnsi="Times New Roman"/>
          <w:color w:val="000000"/>
          <w:sz w:val="28"/>
          <w:szCs w:val="28"/>
          <w:lang w:val="en-US"/>
        </w:rPr>
      </w:pPr>
      <w:proofErr w:type="gramStart"/>
      <w:r w:rsidRPr="009C08AF">
        <w:rPr>
          <w:rFonts w:ascii="Times New Roman" w:hAnsi="Times New Roman"/>
          <w:color w:val="000000"/>
          <w:sz w:val="28"/>
          <w:szCs w:val="28"/>
          <w:lang w:val="en-US"/>
        </w:rPr>
        <w:t>Το ΑΡΤ (Air Passenger Tariff – Εγχειρίδιο Αεροπορικών Ναύλων), η ετήσια έκδοση της Swissair, της SAS και άλλων αεροπορικών εταιρειών, είναι ο διεθνής πρότυπος οδηγός που αφορά την έκδοση των αεροπορικών εισιτηρίων και τους κανόνες αερομεταφοράς γενικά.</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Εδώ και χρόνια είναι απαραίτητο βοήθημα για τους υπαλλήλους των αεροπορικών εταιρειών και των τουριστικών γραφείων.</w:t>
      </w:r>
      <w:proofErr w:type="gramEnd"/>
      <w:r w:rsidRPr="009C08AF">
        <w:rPr>
          <w:rFonts w:ascii="Times New Roman" w:hAnsi="Times New Roman"/>
          <w:color w:val="000000"/>
          <w:sz w:val="28"/>
          <w:szCs w:val="28"/>
          <w:lang w:val="en-US"/>
        </w:rPr>
        <w:t xml:space="preserve"> </w:t>
      </w:r>
    </w:p>
    <w:p w14:paraId="1EB88AF4" w14:textId="77777777" w:rsidR="009C08AF" w:rsidRPr="009C08AF" w:rsidRDefault="009C08AF" w:rsidP="009C08AF">
      <w:pPr>
        <w:widowControl w:val="0"/>
        <w:autoSpaceDE w:val="0"/>
        <w:autoSpaceDN w:val="0"/>
        <w:adjustRightInd w:val="0"/>
        <w:spacing w:after="240" w:line="360" w:lineRule="atLeast"/>
        <w:rPr>
          <w:rFonts w:ascii="Times" w:hAnsi="Times" w:cs="Times"/>
          <w:color w:val="000000"/>
          <w:sz w:val="28"/>
          <w:szCs w:val="28"/>
          <w:lang w:val="en-US"/>
        </w:rPr>
      </w:pPr>
    </w:p>
    <w:p w14:paraId="28B77EC5" w14:textId="77777777" w:rsidR="009C08AF" w:rsidRDefault="009C08AF" w:rsidP="009C08AF">
      <w:pPr>
        <w:widowControl w:val="0"/>
        <w:autoSpaceDE w:val="0"/>
        <w:autoSpaceDN w:val="0"/>
        <w:adjustRightInd w:val="0"/>
        <w:spacing w:after="240" w:line="460" w:lineRule="atLeast"/>
        <w:rPr>
          <w:rFonts w:ascii="Times" w:hAnsi="Times" w:cs="Times"/>
          <w:b/>
          <w:bCs/>
          <w:color w:val="000000"/>
          <w:sz w:val="40"/>
          <w:szCs w:val="40"/>
          <w:lang w:val="en-US"/>
        </w:rPr>
      </w:pPr>
    </w:p>
    <w:p w14:paraId="22871406" w14:textId="77777777" w:rsidR="009C08AF" w:rsidRDefault="009C08AF" w:rsidP="009C08AF">
      <w:pPr>
        <w:widowControl w:val="0"/>
        <w:autoSpaceDE w:val="0"/>
        <w:autoSpaceDN w:val="0"/>
        <w:adjustRightInd w:val="0"/>
        <w:spacing w:after="240" w:line="460" w:lineRule="atLeast"/>
        <w:rPr>
          <w:rFonts w:ascii="Times" w:hAnsi="Times" w:cs="Times"/>
          <w:b/>
          <w:bCs/>
          <w:color w:val="000000"/>
          <w:sz w:val="40"/>
          <w:szCs w:val="40"/>
          <w:lang w:val="en-US"/>
        </w:rPr>
      </w:pPr>
    </w:p>
    <w:p w14:paraId="3317F675" w14:textId="77777777" w:rsidR="009C08AF" w:rsidRPr="009C08AF" w:rsidRDefault="009C08AF" w:rsidP="009C08AF">
      <w:pPr>
        <w:widowControl w:val="0"/>
        <w:autoSpaceDE w:val="0"/>
        <w:autoSpaceDN w:val="0"/>
        <w:adjustRightInd w:val="0"/>
        <w:spacing w:after="240" w:line="460" w:lineRule="atLeast"/>
        <w:jc w:val="center"/>
        <w:rPr>
          <w:rFonts w:ascii="Times" w:hAnsi="Times" w:cs="Times"/>
          <w:b/>
          <w:bCs/>
          <w:i/>
          <w:color w:val="000000"/>
          <w:sz w:val="36"/>
          <w:szCs w:val="36"/>
          <w:u w:val="double"/>
          <w:lang w:val="en-US"/>
        </w:rPr>
      </w:pPr>
      <w:r w:rsidRPr="009C08AF">
        <w:rPr>
          <w:rFonts w:ascii="Times" w:hAnsi="Times" w:cs="Times"/>
          <w:b/>
          <w:bCs/>
          <w:i/>
          <w:color w:val="000000"/>
          <w:sz w:val="36"/>
          <w:szCs w:val="36"/>
          <w:u w:val="double"/>
          <w:lang w:val="en-US"/>
        </w:rPr>
        <w:lastRenderedPageBreak/>
        <w:t>ΑΕΡΟΠΟΡΙΚΟ ΕΙΣΙΤΗΡΙΟ</w:t>
      </w:r>
    </w:p>
    <w:p w14:paraId="3956BCE6" w14:textId="77777777" w:rsidR="009C08AF" w:rsidRPr="009C08AF" w:rsidRDefault="009C08AF" w:rsidP="009C08AF">
      <w:pPr>
        <w:widowControl w:val="0"/>
        <w:autoSpaceDE w:val="0"/>
        <w:autoSpaceDN w:val="0"/>
        <w:adjustRightInd w:val="0"/>
        <w:spacing w:after="240" w:line="360" w:lineRule="atLeast"/>
        <w:rPr>
          <w:rFonts w:ascii="Times New Roman" w:hAnsi="Times New Roman"/>
          <w:color w:val="000000"/>
          <w:sz w:val="28"/>
          <w:szCs w:val="28"/>
          <w:lang w:val="en-US"/>
        </w:rPr>
      </w:pPr>
      <w:proofErr w:type="gramStart"/>
      <w:r w:rsidRPr="009C08AF">
        <w:rPr>
          <w:rFonts w:ascii="Times New Roman" w:hAnsi="Times New Roman"/>
          <w:color w:val="000000"/>
          <w:sz w:val="28"/>
          <w:szCs w:val="28"/>
          <w:lang w:val="en-US"/>
        </w:rPr>
        <w:t>Η έκδοση ενός αεροπορικού εισιτηρίου καταρχήν φαίνεται μια εύκολη και απλή διαδικασία, όμως αυτό δεν ισχύει στην πραγματικότητα.</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Ο υπάλληλος που εκδίδει ένα αεροπορικό εισιτήριο πρέπει να γνωρίζει το σύνολο των κανόνων που έχει θεσπίσει η IATA, να συνδυάζει νόμους και πληροφορίες, να γνωρίζει γεωγραφία, κωδικούς (πόλεων, αεροδρομίων, νομισμάτων κτλ.) και να παρακολουθεί όλες τις οικονομικές διακυμάνσεις σε παγκόσμιο επίπεδο.</w:t>
      </w:r>
      <w:proofErr w:type="gramEnd"/>
      <w:r w:rsidRPr="009C08AF">
        <w:rPr>
          <w:rFonts w:ascii="Times New Roman" w:hAnsi="Times New Roman"/>
          <w:color w:val="000000"/>
          <w:sz w:val="28"/>
          <w:szCs w:val="28"/>
          <w:lang w:val="en-US"/>
        </w:rPr>
        <w:t xml:space="preserve"> </w:t>
      </w:r>
    </w:p>
    <w:p w14:paraId="4F998797" w14:textId="77777777" w:rsidR="009C08AF" w:rsidRPr="009C08AF" w:rsidRDefault="009C08AF" w:rsidP="009C08AF">
      <w:pPr>
        <w:widowControl w:val="0"/>
        <w:autoSpaceDE w:val="0"/>
        <w:autoSpaceDN w:val="0"/>
        <w:adjustRightInd w:val="0"/>
        <w:spacing w:after="240" w:line="360" w:lineRule="atLeast"/>
        <w:rPr>
          <w:rFonts w:ascii="Times New Roman" w:hAnsi="Times New Roman"/>
          <w:color w:val="000000"/>
          <w:sz w:val="28"/>
          <w:szCs w:val="28"/>
          <w:lang w:val="en-US"/>
        </w:rPr>
      </w:pPr>
      <w:proofErr w:type="gramStart"/>
      <w:r w:rsidRPr="009C08AF">
        <w:rPr>
          <w:rFonts w:ascii="Times New Roman" w:hAnsi="Times New Roman"/>
          <w:color w:val="000000"/>
          <w:sz w:val="28"/>
          <w:szCs w:val="28"/>
          <w:lang w:val="en-US"/>
        </w:rPr>
        <w:t>Το εισιτήριο είναι ένα πολύ σημαντικό έγγραφο το οποίο δίνει την άδεια στον επιβάτη να ταξιδέψει με την αεροπορική εταιρεία.</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Το αεροπορικό εισιτήριο είναι ένας τίτλος ο οποίος περιλαμβάνει πληροφορίες για την αερομεταφορά, καθώς και τους όρους του συμβολαίου το οποίο ουσιαστικά συνάπτεται μεταξύ του επιβάτη και της αεροπορικής εταιρείας.</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Επίσης, μπορεί να χρησιμοποιηθεί είτε ως τιμολόγιο είτε ως απόδειξη.</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Ισχύει δε τόσο για διαδρομές της εταιρείας που κάνει την έκδοση όσο και για διαδρομές που αφορούν άλλες αεροπορικές εταιρείες.</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Τυπικά και ουσιαστικά αποτελεί μια έγγραφη συμφωνία μεταξύ του επιβάτη και της αεροπορικής εταιρείας.</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Τα εισιτήρια είναι προσωπικά και δε μεταβιβάζονται από άτομο σε άτομο.</w:t>
      </w:r>
      <w:proofErr w:type="gramEnd"/>
      <w:r w:rsidRPr="009C08AF">
        <w:rPr>
          <w:rFonts w:ascii="Times New Roman" w:hAnsi="Times New Roman"/>
          <w:color w:val="000000"/>
          <w:sz w:val="28"/>
          <w:szCs w:val="28"/>
          <w:lang w:val="en-US"/>
        </w:rPr>
        <w:t xml:space="preserve"> </w:t>
      </w:r>
      <w:proofErr w:type="gramStart"/>
      <w:r w:rsidRPr="009C08AF">
        <w:rPr>
          <w:rFonts w:ascii="Times New Roman" w:hAnsi="Times New Roman"/>
          <w:color w:val="000000"/>
          <w:sz w:val="28"/>
          <w:szCs w:val="28"/>
          <w:lang w:val="en-US"/>
        </w:rPr>
        <w:t>Μεταβιβάζοντα</w:t>
      </w:r>
      <w:r>
        <w:rPr>
          <w:rFonts w:ascii="Times New Roman" w:hAnsi="Times New Roman"/>
          <w:color w:val="000000"/>
          <w:sz w:val="32"/>
          <w:szCs w:val="32"/>
          <w:lang w:val="en-US"/>
        </w:rPr>
        <w:t xml:space="preserve">ι όμως από εταιρεία σε εταιρεία </w:t>
      </w:r>
      <w:r w:rsidRPr="009C08AF">
        <w:rPr>
          <w:rFonts w:ascii="Times New Roman" w:hAnsi="Times New Roman"/>
          <w:color w:val="000000"/>
          <w:sz w:val="28"/>
          <w:szCs w:val="28"/>
          <w:lang w:val="en-US"/>
        </w:rPr>
        <w:t>(endorsable).</w:t>
      </w:r>
      <w:proofErr w:type="gramEnd"/>
      <w:r w:rsidRPr="009C08AF">
        <w:rPr>
          <w:rFonts w:ascii="Times New Roman" w:hAnsi="Times New Roman"/>
          <w:color w:val="000000"/>
          <w:sz w:val="28"/>
          <w:szCs w:val="28"/>
          <w:lang w:val="en-US"/>
        </w:rPr>
        <w:t xml:space="preserve"> </w:t>
      </w:r>
    </w:p>
    <w:p w14:paraId="4FF382FF" w14:textId="77777777" w:rsidR="009C08AF" w:rsidRPr="009C08AF" w:rsidRDefault="009C08AF" w:rsidP="009C08AF">
      <w:pPr>
        <w:widowControl w:val="0"/>
        <w:autoSpaceDE w:val="0"/>
        <w:autoSpaceDN w:val="0"/>
        <w:adjustRightInd w:val="0"/>
        <w:spacing w:after="240" w:line="360" w:lineRule="atLeast"/>
        <w:rPr>
          <w:rFonts w:ascii="Times New Roman" w:hAnsi="Times New Roman"/>
          <w:color w:val="000000"/>
          <w:sz w:val="28"/>
          <w:szCs w:val="28"/>
          <w:lang w:val="en-US"/>
        </w:rPr>
      </w:pPr>
      <w:proofErr w:type="gramStart"/>
      <w:r w:rsidRPr="009C08AF">
        <w:rPr>
          <w:rFonts w:ascii="Times New Roman" w:hAnsi="Times New Roman"/>
          <w:color w:val="000000"/>
          <w:sz w:val="28"/>
          <w:szCs w:val="28"/>
          <w:lang w:val="en-US"/>
        </w:rPr>
        <w:t>Για να μπορέσει όμως ο πελάτης να επιβιβαστεί στο αεροπλάνο θα πρέπει να έχει εκδοθεί ένα σωστό εισιτήριο.</w:t>
      </w:r>
      <w:proofErr w:type="gramEnd"/>
      <w:r w:rsidRPr="009C08AF">
        <w:rPr>
          <w:rFonts w:ascii="Times New Roman" w:hAnsi="Times New Roman"/>
          <w:color w:val="000000"/>
          <w:sz w:val="28"/>
          <w:szCs w:val="28"/>
          <w:lang w:val="en-US"/>
        </w:rPr>
        <w:t xml:space="preserve"> </w:t>
      </w:r>
    </w:p>
    <w:p w14:paraId="1DA40B92" w14:textId="1A3EDEBA" w:rsidR="009C08AF" w:rsidRDefault="009C08AF" w:rsidP="009C08AF">
      <w:pPr>
        <w:widowControl w:val="0"/>
        <w:autoSpaceDE w:val="0"/>
        <w:autoSpaceDN w:val="0"/>
        <w:adjustRightInd w:val="0"/>
        <w:spacing w:after="240" w:line="360" w:lineRule="atLeast"/>
        <w:rPr>
          <w:rFonts w:ascii="Times New Roman" w:hAnsi="Times New Roman"/>
          <w:color w:val="000000"/>
          <w:sz w:val="28"/>
          <w:szCs w:val="28"/>
          <w:lang w:val="en-US"/>
        </w:rPr>
      </w:pPr>
      <w:r w:rsidRPr="009C08AF">
        <w:rPr>
          <w:rFonts w:ascii="Times New Roman" w:hAnsi="Times New Roman"/>
          <w:color w:val="000000"/>
          <w:sz w:val="28"/>
          <w:szCs w:val="28"/>
          <w:lang w:val="en-US"/>
        </w:rPr>
        <w:t>Το αεροπορικό εισιτήριο αποτελείται από τα παρακάτω μέρη</w:t>
      </w:r>
      <w:proofErr w:type="gramStart"/>
      <w:r w:rsidRPr="009C08AF">
        <w:rPr>
          <w:rFonts w:ascii="Times New Roman" w:hAnsi="Times New Roman"/>
          <w:color w:val="000000"/>
          <w:sz w:val="28"/>
          <w:szCs w:val="28"/>
          <w:lang w:val="en-US"/>
        </w:rPr>
        <w:t>: </w:t>
      </w:r>
      <w:proofErr w:type="gramEnd"/>
      <w:r w:rsidRPr="009C08AF">
        <w:rPr>
          <w:rFonts w:ascii="Times New Roman" w:hAnsi="Times New Roman"/>
          <w:color w:val="000000"/>
          <w:sz w:val="28"/>
          <w:szCs w:val="28"/>
          <w:lang w:val="en-US"/>
        </w:rPr>
        <w:t xml:space="preserve">Εξώφυλλο: Χρησιμοποιείται ως δικαιολογητικό για τις φορολογικές δηλώσεις των εμπορικών εταιρειών, εμπορικών αντιπροσώπων, ναυτιλιακών επιχειρήσεων, προκειμένου να καλύψουν διάφορα ετήσια έξοδα για μεταφορά ή εκπαίδευση του προσωπικού τους στα πλαίσια εντεταλμένης εργασίας. </w:t>
      </w:r>
      <w:proofErr w:type="gramStart"/>
      <w:r w:rsidRPr="009C08AF">
        <w:rPr>
          <w:rFonts w:ascii="Times New Roman" w:hAnsi="Times New Roman"/>
          <w:color w:val="000000"/>
          <w:sz w:val="28"/>
          <w:szCs w:val="28"/>
          <w:lang w:val="en-US"/>
        </w:rPr>
        <w:t>Επίσης, χρησιμοποιείται σε περίπτωση απώλειας των flight coupons εκ μέρους του επιβάτη, ως δικαιολογητικό για επανέκδοση ενός καινούριου εισιτηρίου ή για λήψη στοιχείων προς συμπλήρωση της αίτησης απώλειας.</w:t>
      </w:r>
      <w:proofErr w:type="gramEnd"/>
      <w:r w:rsidRPr="009C08AF">
        <w:rPr>
          <w:rFonts w:ascii="Times New Roman" w:hAnsi="Times New Roman"/>
          <w:color w:val="000000"/>
          <w:sz w:val="28"/>
          <w:szCs w:val="28"/>
          <w:lang w:val="en-US"/>
        </w:rPr>
        <w:t xml:space="preserve"> </w:t>
      </w:r>
    </w:p>
    <w:p w14:paraId="78F34A0D" w14:textId="77777777" w:rsidR="00BA344D" w:rsidRDefault="00BA344D" w:rsidP="009C08AF">
      <w:pPr>
        <w:widowControl w:val="0"/>
        <w:autoSpaceDE w:val="0"/>
        <w:autoSpaceDN w:val="0"/>
        <w:adjustRightInd w:val="0"/>
        <w:spacing w:after="240" w:line="360" w:lineRule="atLeast"/>
        <w:rPr>
          <w:rFonts w:ascii="Times New Roman" w:hAnsi="Times New Roman"/>
          <w:color w:val="000000"/>
          <w:sz w:val="28"/>
          <w:szCs w:val="28"/>
          <w:lang w:val="en-US"/>
        </w:rPr>
      </w:pPr>
    </w:p>
    <w:p w14:paraId="395CA0C7" w14:textId="77777777" w:rsidR="009C08AF" w:rsidRPr="009C08AF" w:rsidRDefault="009C08AF" w:rsidP="009C08AF">
      <w:pPr>
        <w:widowControl w:val="0"/>
        <w:autoSpaceDE w:val="0"/>
        <w:autoSpaceDN w:val="0"/>
        <w:adjustRightInd w:val="0"/>
        <w:spacing w:after="240" w:line="360" w:lineRule="atLeast"/>
        <w:rPr>
          <w:rFonts w:ascii="Times New Roman" w:hAnsi="Times New Roman"/>
          <w:color w:val="000000"/>
          <w:sz w:val="28"/>
          <w:szCs w:val="28"/>
          <w:lang w:val="en-US"/>
        </w:rPr>
      </w:pPr>
      <w:r w:rsidRPr="009C08AF">
        <w:rPr>
          <w:rFonts w:ascii="Times New Roman" w:hAnsi="Times New Roman"/>
          <w:color w:val="000000"/>
          <w:sz w:val="28"/>
          <w:szCs w:val="28"/>
          <w:lang w:val="en-US"/>
        </w:rPr>
        <w:t xml:space="preserve">Άσπρες σελίδες: Περιέχουν: </w:t>
      </w:r>
    </w:p>
    <w:p w14:paraId="3190C9BC" w14:textId="77777777" w:rsidR="009C08AF" w:rsidRDefault="009C08AF" w:rsidP="009C08AF">
      <w:pPr>
        <w:widowControl w:val="0"/>
        <w:numPr>
          <w:ilvl w:val="0"/>
          <w:numId w:val="1"/>
        </w:numPr>
        <w:tabs>
          <w:tab w:val="left" w:pos="220"/>
          <w:tab w:val="left" w:pos="720"/>
        </w:tabs>
        <w:autoSpaceDE w:val="0"/>
        <w:autoSpaceDN w:val="0"/>
        <w:adjustRightInd w:val="0"/>
        <w:spacing w:after="320" w:line="360" w:lineRule="atLeast"/>
        <w:ind w:hanging="720"/>
        <w:rPr>
          <w:rFonts w:ascii="Times" w:hAnsi="Times" w:cs="Times"/>
          <w:b/>
          <w:bCs/>
          <w:color w:val="000000"/>
          <w:sz w:val="32"/>
          <w:szCs w:val="32"/>
          <w:lang w:val="en-US"/>
        </w:rPr>
      </w:pPr>
      <w:r>
        <w:rPr>
          <w:rFonts w:ascii="Times New Roman" w:hAnsi="Times New Roman"/>
          <w:b/>
          <w:bCs/>
          <w:color w:val="000000"/>
          <w:sz w:val="32"/>
          <w:szCs w:val="32"/>
          <w:lang w:val="en-US"/>
        </w:rPr>
        <w:t xml:space="preserve">Τους όρους σύμβασης αερομεταφοράς που υπογράφτηκαν στη Βαρσοβία στις 12 Οκτωβρίου 1929. </w:t>
      </w:r>
      <w:r>
        <w:rPr>
          <w:rFonts w:ascii="Times" w:hAnsi="Times" w:cs="Times"/>
          <w:b/>
          <w:bCs/>
          <w:color w:val="000000"/>
          <w:sz w:val="32"/>
          <w:szCs w:val="32"/>
          <w:lang w:val="en-US"/>
        </w:rPr>
        <w:t> </w:t>
      </w:r>
    </w:p>
    <w:p w14:paraId="1A980A2A" w14:textId="77777777" w:rsidR="009C08AF" w:rsidRDefault="009C08AF" w:rsidP="009C08AF">
      <w:pPr>
        <w:widowControl w:val="0"/>
        <w:numPr>
          <w:ilvl w:val="0"/>
          <w:numId w:val="1"/>
        </w:numPr>
        <w:tabs>
          <w:tab w:val="left" w:pos="220"/>
          <w:tab w:val="left" w:pos="720"/>
        </w:tabs>
        <w:autoSpaceDE w:val="0"/>
        <w:autoSpaceDN w:val="0"/>
        <w:adjustRightInd w:val="0"/>
        <w:spacing w:after="320" w:line="360" w:lineRule="atLeast"/>
        <w:ind w:hanging="720"/>
        <w:rPr>
          <w:rFonts w:ascii="Times" w:hAnsi="Times" w:cs="Times"/>
          <w:b/>
          <w:bCs/>
          <w:color w:val="000000"/>
          <w:sz w:val="32"/>
          <w:szCs w:val="32"/>
          <w:lang w:val="en-US"/>
        </w:rPr>
      </w:pPr>
      <w:r>
        <w:rPr>
          <w:rFonts w:ascii="Times New Roman" w:hAnsi="Times New Roman"/>
          <w:b/>
          <w:bCs/>
          <w:color w:val="000000"/>
          <w:sz w:val="32"/>
          <w:szCs w:val="32"/>
          <w:lang w:val="en-US"/>
        </w:rPr>
        <w:t xml:space="preserve">Ανακοινώσεις προς τους επιβάτες διεθνών αερομεταφορών σχετικά με τα ποσά που αφορούν αποζημιώσεις σε περίπτωση θανάτου ή τραυματισμού τους. </w:t>
      </w:r>
      <w:r>
        <w:rPr>
          <w:rFonts w:ascii="Times" w:hAnsi="Times" w:cs="Times"/>
          <w:b/>
          <w:bCs/>
          <w:color w:val="000000"/>
          <w:sz w:val="32"/>
          <w:szCs w:val="32"/>
          <w:lang w:val="en-US"/>
        </w:rPr>
        <w:t> </w:t>
      </w:r>
    </w:p>
    <w:p w14:paraId="55CAB111" w14:textId="77777777" w:rsidR="009C08AF" w:rsidRDefault="009C08AF" w:rsidP="009C08AF">
      <w:pPr>
        <w:widowControl w:val="0"/>
        <w:numPr>
          <w:ilvl w:val="0"/>
          <w:numId w:val="1"/>
        </w:numPr>
        <w:tabs>
          <w:tab w:val="left" w:pos="220"/>
          <w:tab w:val="left" w:pos="720"/>
        </w:tabs>
        <w:autoSpaceDE w:val="0"/>
        <w:autoSpaceDN w:val="0"/>
        <w:adjustRightInd w:val="0"/>
        <w:spacing w:after="320" w:line="360" w:lineRule="atLeast"/>
        <w:ind w:hanging="720"/>
        <w:rPr>
          <w:rFonts w:ascii="Times" w:hAnsi="Times" w:cs="Times"/>
          <w:b/>
          <w:bCs/>
          <w:color w:val="000000"/>
          <w:sz w:val="32"/>
          <w:szCs w:val="32"/>
          <w:lang w:val="en-US"/>
        </w:rPr>
      </w:pPr>
      <w:r>
        <w:rPr>
          <w:rFonts w:ascii="Times New Roman" w:hAnsi="Times New Roman"/>
          <w:b/>
          <w:bCs/>
          <w:color w:val="000000"/>
          <w:sz w:val="32"/>
          <w:szCs w:val="32"/>
          <w:lang w:val="en-US"/>
        </w:rPr>
        <w:t xml:space="preserve">Ανακοινώσεις που αφορούν αποζημιώσεις σε περίπτωση απώλειας ή ζημιάς των αποσκευών ή σε περίπτωση καθυστερημένης παραλαβής τους. </w:t>
      </w:r>
      <w:r>
        <w:rPr>
          <w:rFonts w:ascii="Times" w:hAnsi="Times" w:cs="Times"/>
          <w:b/>
          <w:bCs/>
          <w:color w:val="000000"/>
          <w:sz w:val="32"/>
          <w:szCs w:val="32"/>
          <w:lang w:val="en-US"/>
        </w:rPr>
        <w:t> </w:t>
      </w:r>
    </w:p>
    <w:p w14:paraId="5BF7C1C6" w14:textId="77777777" w:rsidR="009C08AF" w:rsidRDefault="009C08AF" w:rsidP="009C08AF">
      <w:pPr>
        <w:widowControl w:val="0"/>
        <w:numPr>
          <w:ilvl w:val="0"/>
          <w:numId w:val="1"/>
        </w:numPr>
        <w:tabs>
          <w:tab w:val="left" w:pos="220"/>
          <w:tab w:val="left" w:pos="720"/>
        </w:tabs>
        <w:autoSpaceDE w:val="0"/>
        <w:autoSpaceDN w:val="0"/>
        <w:adjustRightInd w:val="0"/>
        <w:spacing w:after="320" w:line="360" w:lineRule="atLeast"/>
        <w:ind w:hanging="720"/>
        <w:rPr>
          <w:rFonts w:ascii="Times" w:hAnsi="Times" w:cs="Times"/>
          <w:b/>
          <w:bCs/>
          <w:color w:val="000000"/>
          <w:sz w:val="32"/>
          <w:szCs w:val="32"/>
          <w:lang w:val="en-US"/>
        </w:rPr>
      </w:pPr>
      <w:r>
        <w:rPr>
          <w:rFonts w:ascii="Times New Roman" w:hAnsi="Times New Roman"/>
          <w:b/>
          <w:bCs/>
          <w:color w:val="000000"/>
          <w:sz w:val="32"/>
          <w:szCs w:val="32"/>
          <w:lang w:val="en-US"/>
        </w:rPr>
        <w:t xml:space="preserve">Διευθύνσεις και τηλέφωνα για τους διεθνείς on-line σταθμούς της αεροπορικής εταιρείας για επικοινωνία. </w:t>
      </w:r>
      <w:r>
        <w:rPr>
          <w:rFonts w:ascii="Times" w:hAnsi="Times" w:cs="Times"/>
          <w:b/>
          <w:bCs/>
          <w:color w:val="000000"/>
          <w:sz w:val="32"/>
          <w:szCs w:val="32"/>
          <w:lang w:val="en-US"/>
        </w:rPr>
        <w:t> </w:t>
      </w:r>
    </w:p>
    <w:p w14:paraId="4AD1B8A6" w14:textId="77777777" w:rsidR="009C08AF" w:rsidRDefault="009C08AF" w:rsidP="009C08AF">
      <w:pPr>
        <w:widowControl w:val="0"/>
        <w:numPr>
          <w:ilvl w:val="0"/>
          <w:numId w:val="1"/>
        </w:numPr>
        <w:tabs>
          <w:tab w:val="left" w:pos="220"/>
          <w:tab w:val="left" w:pos="720"/>
        </w:tabs>
        <w:autoSpaceDE w:val="0"/>
        <w:autoSpaceDN w:val="0"/>
        <w:adjustRightInd w:val="0"/>
        <w:spacing w:after="320" w:line="360" w:lineRule="atLeast"/>
        <w:ind w:hanging="720"/>
        <w:rPr>
          <w:rFonts w:ascii="Times" w:hAnsi="Times" w:cs="Times"/>
          <w:b/>
          <w:bCs/>
          <w:color w:val="000000"/>
          <w:sz w:val="32"/>
          <w:szCs w:val="32"/>
          <w:lang w:val="en-US"/>
        </w:rPr>
      </w:pPr>
      <w:r>
        <w:rPr>
          <w:rFonts w:ascii="Times New Roman" w:hAnsi="Times New Roman"/>
          <w:b/>
          <w:bCs/>
          <w:color w:val="000000"/>
          <w:sz w:val="32"/>
          <w:szCs w:val="32"/>
          <w:lang w:val="en-US"/>
        </w:rPr>
        <w:t xml:space="preserve">Πληροφορίες για τη διαδικασία επιβεβαίωσης των εισιτηρίων (reconfirmation) αν και πλέον λόγω της εκτεταμένης μηχανογράφησης όσον αφορά την έκδοση εισιτηρίων δεν είναι απαραίτητο. </w:t>
      </w:r>
      <w:r>
        <w:rPr>
          <w:rFonts w:ascii="Times" w:hAnsi="Times" w:cs="Times"/>
          <w:b/>
          <w:bCs/>
          <w:color w:val="000000"/>
          <w:sz w:val="32"/>
          <w:szCs w:val="32"/>
          <w:lang w:val="en-US"/>
        </w:rPr>
        <w:t> </w:t>
      </w:r>
    </w:p>
    <w:p w14:paraId="6AA58B79" w14:textId="77777777" w:rsidR="009C08AF" w:rsidRDefault="009C08AF" w:rsidP="009C08AF">
      <w:pPr>
        <w:widowControl w:val="0"/>
        <w:numPr>
          <w:ilvl w:val="0"/>
          <w:numId w:val="1"/>
        </w:numPr>
        <w:tabs>
          <w:tab w:val="left" w:pos="220"/>
          <w:tab w:val="left" w:pos="720"/>
        </w:tabs>
        <w:autoSpaceDE w:val="0"/>
        <w:autoSpaceDN w:val="0"/>
        <w:adjustRightInd w:val="0"/>
        <w:spacing w:after="320" w:line="360" w:lineRule="atLeast"/>
        <w:ind w:hanging="720"/>
        <w:rPr>
          <w:rFonts w:ascii="Times" w:hAnsi="Times" w:cs="Times"/>
          <w:b/>
          <w:bCs/>
          <w:color w:val="000000"/>
          <w:sz w:val="32"/>
          <w:szCs w:val="32"/>
          <w:lang w:val="en-US"/>
        </w:rPr>
      </w:pPr>
      <w:r>
        <w:rPr>
          <w:rFonts w:ascii="Times New Roman" w:hAnsi="Times New Roman"/>
          <w:b/>
          <w:bCs/>
          <w:color w:val="000000"/>
          <w:sz w:val="32"/>
          <w:szCs w:val="32"/>
          <w:lang w:val="en-US"/>
        </w:rPr>
        <w:t xml:space="preserve">Πληροφορίες για το ποια αντικείμενα υπόκεινται σε περιορισμούς όσον αφορά τη μεταφορά τους με το αεροσκάφος. </w:t>
      </w:r>
      <w:r>
        <w:rPr>
          <w:rFonts w:ascii="Times" w:hAnsi="Times" w:cs="Times"/>
          <w:b/>
          <w:bCs/>
          <w:color w:val="000000"/>
          <w:sz w:val="32"/>
          <w:szCs w:val="32"/>
          <w:lang w:val="en-US"/>
        </w:rPr>
        <w:t> </w:t>
      </w:r>
    </w:p>
    <w:p w14:paraId="6BE4929F"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w:hAnsi="Times" w:cs="Times"/>
          <w:b/>
          <w:bCs/>
          <w:color w:val="000000"/>
          <w:sz w:val="32"/>
          <w:szCs w:val="32"/>
          <w:lang w:val="en-US"/>
        </w:rPr>
        <w:t xml:space="preserve">Auditors Coupon (χρώμα πράσινο): </w:t>
      </w:r>
      <w:r>
        <w:rPr>
          <w:rFonts w:ascii="Times New Roman" w:hAnsi="Times New Roman"/>
          <w:color w:val="000000"/>
          <w:sz w:val="32"/>
          <w:szCs w:val="32"/>
          <w:lang w:val="en-US"/>
        </w:rPr>
        <w:t xml:space="preserve">Μετά τη συμπλήρωση του εισιτηρίου, το κουπόνι αυτό αφαιρείται και αποδίδεται με την αναφορά πωλήσεων (sales report), στέλνεται στα κεντρικά γραφεία, εκεί όπου εδρεύει η αεροπορική εταιρεία, και ελέγχεται για να επιβεβαιωθεί εάν εφαρμόζονται οι κανονισμοί της IATA. </w:t>
      </w:r>
    </w:p>
    <w:p w14:paraId="3AD9CCA8"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w:hAnsi="Times" w:cs="Times"/>
          <w:b/>
          <w:bCs/>
          <w:color w:val="000000"/>
          <w:sz w:val="32"/>
          <w:szCs w:val="32"/>
          <w:lang w:val="en-US"/>
        </w:rPr>
        <w:t xml:space="preserve">Agents Coupon (χρώμα ροζ): </w:t>
      </w:r>
      <w:r>
        <w:rPr>
          <w:rFonts w:ascii="Times New Roman" w:hAnsi="Times New Roman"/>
          <w:color w:val="000000"/>
          <w:sz w:val="32"/>
          <w:szCs w:val="32"/>
          <w:lang w:val="en-US"/>
        </w:rPr>
        <w:t xml:space="preserve">Αφού αφαιρεθεί μετά τη συμπλήρωση του εισιτηρίου κρατείται στο λογιστήριο της επιχείρησης που το έχει εκδώσει. </w:t>
      </w:r>
    </w:p>
    <w:p w14:paraId="508D1C47"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w:hAnsi="Times" w:cs="Times"/>
          <w:b/>
          <w:bCs/>
          <w:color w:val="000000"/>
          <w:sz w:val="32"/>
          <w:szCs w:val="32"/>
          <w:lang w:val="en-US"/>
        </w:rPr>
        <w:t xml:space="preserve">Flight Coupons (χρώμα πράσινο και κίτρινο): </w:t>
      </w:r>
      <w:r>
        <w:rPr>
          <w:rFonts w:ascii="Times New Roman" w:hAnsi="Times New Roman"/>
          <w:color w:val="000000"/>
          <w:sz w:val="32"/>
          <w:szCs w:val="32"/>
          <w:lang w:val="en-US"/>
        </w:rPr>
        <w:t xml:space="preserve">Καθένα από τα κουπόνια αυτά αντιπροσωπεύει μία αερομεταφορά. </w:t>
      </w:r>
      <w:proofErr w:type="gramStart"/>
      <w:r>
        <w:rPr>
          <w:rFonts w:ascii="Times New Roman" w:hAnsi="Times New Roman"/>
          <w:color w:val="000000"/>
          <w:sz w:val="32"/>
          <w:szCs w:val="32"/>
          <w:lang w:val="en-US"/>
        </w:rPr>
        <w:t>Μπορεί ένα εισιτήριο να περιέχει ένα flight coupon (Form I), δύο (Form II), τρία (Form III) ή τέσσερα (Form IV), ανάλογα με τον αριθμό αερομεταφορών που θέλουμε να καλύψουμε.</w:t>
      </w:r>
      <w:proofErr w:type="gramEnd"/>
      <w:r>
        <w:rPr>
          <w:rFonts w:ascii="Times New Roman" w:hAnsi="Times New Roman"/>
          <w:color w:val="000000"/>
          <w:sz w:val="32"/>
          <w:szCs w:val="32"/>
          <w:lang w:val="en-US"/>
        </w:rPr>
        <w:t xml:space="preserve"> </w:t>
      </w:r>
    </w:p>
    <w:p w14:paraId="5082A210"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w:hAnsi="Times" w:cs="Times"/>
          <w:b/>
          <w:bCs/>
          <w:color w:val="000000"/>
          <w:sz w:val="32"/>
          <w:szCs w:val="32"/>
          <w:lang w:val="en-US"/>
        </w:rPr>
        <w:t xml:space="preserve">Passengers Coupon: </w:t>
      </w:r>
      <w:r>
        <w:rPr>
          <w:rFonts w:ascii="Times New Roman" w:hAnsi="Times New Roman"/>
          <w:color w:val="000000"/>
          <w:sz w:val="32"/>
          <w:szCs w:val="32"/>
          <w:lang w:val="en-US"/>
        </w:rPr>
        <w:t xml:space="preserve">Είναι το εσωτερικό τμήμα του οπισθόφυλλου το οποίο παραμένει στον επιβάτη ως απόδειξη των στοιχείων που αφορούν το ταξίδι αλλά και των χρημάτων που έχει πληρώσει. </w:t>
      </w:r>
    </w:p>
    <w:p w14:paraId="3E902A96" w14:textId="77777777" w:rsidR="009C08AF" w:rsidRPr="009C08AF" w:rsidRDefault="009C08AF" w:rsidP="009C08AF">
      <w:pPr>
        <w:widowControl w:val="0"/>
        <w:autoSpaceDE w:val="0"/>
        <w:autoSpaceDN w:val="0"/>
        <w:adjustRightInd w:val="0"/>
        <w:spacing w:after="240" w:line="460" w:lineRule="atLeast"/>
        <w:jc w:val="center"/>
        <w:rPr>
          <w:rFonts w:ascii="Times" w:hAnsi="Times" w:cs="Times"/>
          <w:b/>
          <w:bCs/>
          <w:i/>
          <w:color w:val="000000"/>
          <w:sz w:val="36"/>
          <w:szCs w:val="36"/>
          <w:u w:val="double"/>
          <w:lang w:val="en-US"/>
        </w:rPr>
      </w:pPr>
      <w:r w:rsidRPr="009C08AF">
        <w:rPr>
          <w:rFonts w:ascii="Times" w:hAnsi="Times" w:cs="Times"/>
          <w:b/>
          <w:bCs/>
          <w:i/>
          <w:color w:val="000000"/>
          <w:sz w:val="36"/>
          <w:szCs w:val="36"/>
          <w:u w:val="double"/>
          <w:lang w:val="en-US"/>
        </w:rPr>
        <w:t xml:space="preserve">ΣΥΜΠΛΗΡΩΣΗ ΑΕΡΟΠΟΡΙΚΟΥ ΕΙΣΙΤΗΡΙΟΥ </w:t>
      </w:r>
    </w:p>
    <w:p w14:paraId="3BBE901D"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proofErr w:type="gramStart"/>
      <w:r>
        <w:rPr>
          <w:rFonts w:ascii="Times New Roman" w:hAnsi="Times New Roman"/>
          <w:color w:val="000000"/>
          <w:sz w:val="32"/>
          <w:szCs w:val="32"/>
          <w:lang w:val="en-US"/>
        </w:rPr>
        <w:t>Οι πληροφορίες που περιλαμβάνει ένα αεροπορικό εισιτήριο είναι πολλές και ποικίλουν ανάλογα με τις συνθήκες έκδοσής του.</w:t>
      </w:r>
      <w:proofErr w:type="gramEnd"/>
      <w:r>
        <w:rPr>
          <w:rFonts w:ascii="Times New Roman" w:hAnsi="Times New Roman"/>
          <w:color w:val="000000"/>
          <w:sz w:val="32"/>
          <w:szCs w:val="32"/>
          <w:lang w:val="en-US"/>
        </w:rPr>
        <w:t xml:space="preserve"> </w:t>
      </w:r>
    </w:p>
    <w:p w14:paraId="18AB774A" w14:textId="77777777" w:rsidR="009C08AF" w:rsidRDefault="009C08AF" w:rsidP="009C08AF">
      <w:pPr>
        <w:widowControl w:val="0"/>
        <w:numPr>
          <w:ilvl w:val="0"/>
          <w:numId w:val="2"/>
        </w:numPr>
        <w:tabs>
          <w:tab w:val="left" w:pos="220"/>
          <w:tab w:val="left" w:pos="720"/>
        </w:tabs>
        <w:autoSpaceDE w:val="0"/>
        <w:autoSpaceDN w:val="0"/>
        <w:adjustRightInd w:val="0"/>
        <w:spacing w:after="320" w:line="360" w:lineRule="atLeast"/>
        <w:ind w:hanging="720"/>
        <w:rPr>
          <w:rFonts w:ascii="Times" w:hAnsi="Times" w:cs="Times"/>
          <w:b/>
          <w:bCs/>
          <w:color w:val="000000"/>
          <w:sz w:val="32"/>
          <w:szCs w:val="32"/>
          <w:lang w:val="en-US"/>
        </w:rPr>
      </w:pPr>
      <w:r>
        <w:rPr>
          <w:rFonts w:ascii="Times" w:hAnsi="Times" w:cs="Times"/>
          <w:b/>
          <w:bCs/>
          <w:color w:val="000000"/>
          <w:sz w:val="32"/>
          <w:szCs w:val="32"/>
          <w:lang w:val="en-US"/>
        </w:rPr>
        <w:t xml:space="preserve">Το ονοματεπώνυμο του επιβάτη (Name of Passenger box): </w:t>
      </w:r>
      <w:r>
        <w:rPr>
          <w:rFonts w:ascii="Times New Roman" w:hAnsi="Times New Roman"/>
          <w:b/>
          <w:bCs/>
          <w:color w:val="000000"/>
          <w:sz w:val="32"/>
          <w:szCs w:val="32"/>
          <w:lang w:val="en-US"/>
        </w:rPr>
        <w:t xml:space="preserve">Αναγράφεται πρώτα το επώνυμο, μετά ακολουθεί μια κάθετος, το αρχικό του μικρού ονόματος του επιβάτη, μια τελεία και αμέσως μετά ο τίτλος του επιβάτη. Οι τίτλοι μπορεί να είναι απλοί όπως Mr για κύριο, Mrs για παντρεμένη κυρία, Miss για ανύπαντρη κυρία, ή Ms για κυρία της οποίας δεν γνωρίζουμε την οικογενειακή κατάσταση και Mstr (Master) για νεαρό κύριο μέχρι 18 ετών. Άλλες εγγραφές μπορεί να είναι: </w:t>
      </w:r>
    </w:p>
    <w:p w14:paraId="050C01B1" w14:textId="77777777" w:rsidR="009C08AF" w:rsidRDefault="009C08AF" w:rsidP="009C08AF">
      <w:pPr>
        <w:widowControl w:val="0"/>
        <w:numPr>
          <w:ilvl w:val="1"/>
          <w:numId w:val="2"/>
        </w:numPr>
        <w:tabs>
          <w:tab w:val="left" w:pos="940"/>
          <w:tab w:val="left" w:pos="1440"/>
        </w:tabs>
        <w:autoSpaceDE w:val="0"/>
        <w:autoSpaceDN w:val="0"/>
        <w:adjustRightInd w:val="0"/>
        <w:spacing w:after="320" w:line="360" w:lineRule="atLeast"/>
        <w:ind w:hanging="1440"/>
        <w:rPr>
          <w:rFonts w:ascii="Times New Roman" w:hAnsi="Times New Roman"/>
          <w:b/>
          <w:bCs/>
          <w:color w:val="000000"/>
          <w:sz w:val="32"/>
          <w:szCs w:val="32"/>
          <w:lang w:val="en-US"/>
        </w:rPr>
      </w:pPr>
      <w:r>
        <w:rPr>
          <w:rFonts w:ascii="Times New Roman" w:hAnsi="Times New Roman"/>
          <w:b/>
          <w:bCs/>
          <w:color w:val="000000"/>
          <w:sz w:val="32"/>
          <w:szCs w:val="32"/>
          <w:lang w:val="en-US"/>
        </w:rPr>
        <w:t>INF για μωρό,  </w:t>
      </w:r>
    </w:p>
    <w:p w14:paraId="38A9926E" w14:textId="77777777" w:rsidR="009C08AF" w:rsidRDefault="009C08AF" w:rsidP="009C08AF">
      <w:pPr>
        <w:widowControl w:val="0"/>
        <w:numPr>
          <w:ilvl w:val="1"/>
          <w:numId w:val="2"/>
        </w:numPr>
        <w:tabs>
          <w:tab w:val="left" w:pos="940"/>
          <w:tab w:val="left" w:pos="1440"/>
        </w:tabs>
        <w:autoSpaceDE w:val="0"/>
        <w:autoSpaceDN w:val="0"/>
        <w:adjustRightInd w:val="0"/>
        <w:spacing w:after="320" w:line="360" w:lineRule="atLeast"/>
        <w:ind w:hanging="1440"/>
        <w:rPr>
          <w:rFonts w:ascii="Times New Roman" w:hAnsi="Times New Roman"/>
          <w:b/>
          <w:bCs/>
          <w:color w:val="000000"/>
          <w:sz w:val="32"/>
          <w:szCs w:val="32"/>
          <w:lang w:val="en-US"/>
        </w:rPr>
      </w:pPr>
      <w:r>
        <w:rPr>
          <w:rFonts w:ascii="Times New Roman" w:hAnsi="Times New Roman"/>
          <w:b/>
          <w:bCs/>
          <w:color w:val="000000"/>
          <w:sz w:val="32"/>
          <w:szCs w:val="32"/>
          <w:lang w:val="en-US"/>
        </w:rPr>
        <w:t>DR για γιατρό,  </w:t>
      </w:r>
    </w:p>
    <w:p w14:paraId="5C636977" w14:textId="77777777" w:rsidR="009C08AF" w:rsidRDefault="009C08AF" w:rsidP="009C08AF">
      <w:pPr>
        <w:widowControl w:val="0"/>
        <w:numPr>
          <w:ilvl w:val="1"/>
          <w:numId w:val="2"/>
        </w:numPr>
        <w:tabs>
          <w:tab w:val="left" w:pos="940"/>
          <w:tab w:val="left" w:pos="1440"/>
        </w:tabs>
        <w:autoSpaceDE w:val="0"/>
        <w:autoSpaceDN w:val="0"/>
        <w:adjustRightInd w:val="0"/>
        <w:spacing w:after="320" w:line="360" w:lineRule="atLeast"/>
        <w:ind w:hanging="1440"/>
        <w:rPr>
          <w:rFonts w:ascii="Times New Roman" w:hAnsi="Times New Roman"/>
          <w:b/>
          <w:bCs/>
          <w:color w:val="000000"/>
          <w:sz w:val="32"/>
          <w:szCs w:val="32"/>
          <w:lang w:val="en-US"/>
        </w:rPr>
      </w:pPr>
      <w:r>
        <w:rPr>
          <w:rFonts w:ascii="Times New Roman" w:hAnsi="Times New Roman"/>
          <w:b/>
          <w:bCs/>
          <w:color w:val="000000"/>
          <w:sz w:val="32"/>
          <w:szCs w:val="32"/>
          <w:lang w:val="en-US"/>
        </w:rPr>
        <w:t>REV για παπά και SISTER για αδερφή,  </w:t>
      </w:r>
    </w:p>
    <w:p w14:paraId="6CD1DC76" w14:textId="77777777" w:rsidR="009C08AF" w:rsidRDefault="009C08AF" w:rsidP="009C08AF">
      <w:pPr>
        <w:widowControl w:val="0"/>
        <w:numPr>
          <w:ilvl w:val="1"/>
          <w:numId w:val="2"/>
        </w:numPr>
        <w:tabs>
          <w:tab w:val="left" w:pos="940"/>
          <w:tab w:val="left" w:pos="1440"/>
        </w:tabs>
        <w:autoSpaceDE w:val="0"/>
        <w:autoSpaceDN w:val="0"/>
        <w:adjustRightInd w:val="0"/>
        <w:spacing w:after="320" w:line="360" w:lineRule="atLeast"/>
        <w:ind w:hanging="1440"/>
        <w:rPr>
          <w:rFonts w:ascii="Times New Roman" w:hAnsi="Times New Roman"/>
          <w:b/>
          <w:bCs/>
          <w:color w:val="000000"/>
          <w:sz w:val="32"/>
          <w:szCs w:val="32"/>
          <w:lang w:val="en-US"/>
        </w:rPr>
      </w:pPr>
      <w:r>
        <w:rPr>
          <w:rFonts w:ascii="Times New Roman" w:hAnsi="Times New Roman"/>
          <w:b/>
          <w:bCs/>
          <w:color w:val="000000"/>
          <w:sz w:val="32"/>
          <w:szCs w:val="32"/>
          <w:lang w:val="en-US"/>
        </w:rPr>
        <w:t>GEN (General), SGT (Sergeant), CAPT (Captain) ή LT (Lieutenant)  για στρατιωτικό, PVT (Private) για φαντάρο.  </w:t>
      </w:r>
    </w:p>
    <w:p w14:paraId="4A0379BA" w14:textId="77777777" w:rsidR="009C08AF" w:rsidRDefault="009C08AF" w:rsidP="009C08AF">
      <w:pPr>
        <w:widowControl w:val="0"/>
        <w:numPr>
          <w:ilvl w:val="0"/>
          <w:numId w:val="2"/>
        </w:numPr>
        <w:tabs>
          <w:tab w:val="left" w:pos="220"/>
          <w:tab w:val="left" w:pos="720"/>
        </w:tabs>
        <w:autoSpaceDE w:val="0"/>
        <w:autoSpaceDN w:val="0"/>
        <w:adjustRightInd w:val="0"/>
        <w:spacing w:after="320" w:line="360" w:lineRule="atLeast"/>
        <w:ind w:hanging="720"/>
        <w:rPr>
          <w:rFonts w:ascii="Times New Roman" w:hAnsi="Times New Roman"/>
          <w:color w:val="000000"/>
          <w:sz w:val="32"/>
          <w:szCs w:val="32"/>
          <w:lang w:val="en-US"/>
        </w:rPr>
      </w:pPr>
      <w:r>
        <w:rPr>
          <w:rFonts w:ascii="Times" w:hAnsi="Times" w:cs="Times"/>
          <w:b/>
          <w:bCs/>
          <w:color w:val="000000"/>
          <w:sz w:val="32"/>
          <w:szCs w:val="32"/>
          <w:lang w:val="en-US"/>
        </w:rPr>
        <w:t xml:space="preserve">In Conjunction Tickets: </w:t>
      </w:r>
      <w:r>
        <w:rPr>
          <w:rFonts w:ascii="Times New Roman" w:hAnsi="Times New Roman"/>
          <w:color w:val="000000"/>
          <w:sz w:val="32"/>
          <w:szCs w:val="32"/>
          <w:lang w:val="en-US"/>
        </w:rPr>
        <w:t>Συμπληρώνουμε το πλαίσιο αυτό όταν πρέπει να  καλύψουμε δρομολόγιο που περιλαμβάνει πάνω από πέντε πόλεις, εκδίδοντας περισσότερα από ένα εισιτήρια. Τα εισιτήρια που θα εκδοθούν πρέπει να είναι ίδιου τύπου και να έχουν αριθμητική ακολουθία, ενώ η τελευταία πόλη του ενός πρέπει να είναι πρώτη στο επόμενο.  Μέσα στο πλαίσιο πρέπει να αναγράφεται ολόκληρος ο αριθμός του πρώτου στη σειρά εισιτηρίου και, στη συνέχεια, με διαχωριστικές καθέτους να ακολουθούν κατά τη σειρά τα δύο τελευταία νούμερα των επόμενων εισιτηρίων.  </w:t>
      </w:r>
    </w:p>
    <w:p w14:paraId="0261ACEA"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w:hAnsi="Times" w:cs="Times"/>
          <w:b/>
          <w:bCs/>
          <w:color w:val="000000"/>
          <w:sz w:val="32"/>
          <w:szCs w:val="32"/>
          <w:lang w:val="en-US"/>
        </w:rPr>
        <w:t>3</w:t>
      </w:r>
      <w:proofErr w:type="gramStart"/>
      <w:r>
        <w:rPr>
          <w:rFonts w:ascii="Times" w:hAnsi="Times" w:cs="Times"/>
          <w:b/>
          <w:bCs/>
          <w:color w:val="000000"/>
          <w:sz w:val="32"/>
          <w:szCs w:val="32"/>
          <w:lang w:val="en-US"/>
        </w:rPr>
        <w:t>. Πόλεις</w:t>
      </w:r>
      <w:proofErr w:type="gramEnd"/>
      <w:r>
        <w:rPr>
          <w:rFonts w:ascii="Times" w:hAnsi="Times" w:cs="Times"/>
          <w:b/>
          <w:bCs/>
          <w:color w:val="000000"/>
          <w:sz w:val="32"/>
          <w:szCs w:val="32"/>
          <w:lang w:val="en-US"/>
        </w:rPr>
        <w:t xml:space="preserve"> του δρομολογίου (From- To boxes): </w:t>
      </w:r>
      <w:r>
        <w:rPr>
          <w:rFonts w:ascii="Times New Roman" w:hAnsi="Times New Roman"/>
          <w:color w:val="000000"/>
          <w:sz w:val="32"/>
          <w:szCs w:val="32"/>
          <w:lang w:val="en-US"/>
        </w:rPr>
        <w:t xml:space="preserve">Σημειώνονται ολογράφως και εάν υπάρχουν περισσότερα από ένα αεροδρόμια (multi airport city) τότε </w:t>
      </w:r>
    </w:p>
    <w:p w14:paraId="0EE4D2FE" w14:textId="529E832C" w:rsidR="00880DAA" w:rsidRPr="00880DAA" w:rsidRDefault="009C08AF" w:rsidP="009C08AF">
      <w:pPr>
        <w:widowControl w:val="0"/>
        <w:autoSpaceDE w:val="0"/>
        <w:autoSpaceDN w:val="0"/>
        <w:adjustRightInd w:val="0"/>
        <w:spacing w:after="240" w:line="360" w:lineRule="atLeast"/>
        <w:rPr>
          <w:rFonts w:ascii="Times" w:hAnsi="Times" w:cs="Times"/>
          <w:color w:val="000000"/>
          <w:lang w:val="en-US"/>
        </w:rPr>
      </w:pPr>
      <w:proofErr w:type="gramStart"/>
      <w:r>
        <w:rPr>
          <w:rFonts w:ascii="Times New Roman" w:hAnsi="Times New Roman"/>
          <w:color w:val="000000"/>
          <w:sz w:val="32"/>
          <w:szCs w:val="32"/>
          <w:lang w:val="en-US"/>
        </w:rPr>
        <w:t>μπορούμε να αναγράψουμε μέσα σε παρένθεση και τον τριγράμματο κωδικό της IATA για το συγκεκριμένο αεροδρόμιο στο οποίο πηγαίνει ο επιβάτης.</w:t>
      </w:r>
      <w:proofErr w:type="gramEnd"/>
      <w:r>
        <w:rPr>
          <w:rFonts w:ascii="Times New Roman" w:hAnsi="Times New Roman"/>
          <w:color w:val="000000"/>
          <w:sz w:val="32"/>
          <w:szCs w:val="32"/>
          <w:lang w:val="en-US"/>
        </w:rPr>
        <w:t xml:space="preserve"> Δίπλα και στα αριστερά από κάθε πόλη σημειώνουμε τα σημεία stop over (στάση για περισσότερο από 24 ώρες με το σύμβολο x / και τον κωδικό της πόλης) ή </w:t>
      </w:r>
      <w:proofErr w:type="gramStart"/>
      <w:r>
        <w:rPr>
          <w:rFonts w:ascii="Times New Roman" w:hAnsi="Times New Roman"/>
          <w:color w:val="000000"/>
          <w:sz w:val="32"/>
          <w:szCs w:val="32"/>
          <w:lang w:val="en-US"/>
        </w:rPr>
        <w:t>non stop</w:t>
      </w:r>
      <w:proofErr w:type="gramEnd"/>
      <w:r>
        <w:rPr>
          <w:rFonts w:ascii="Times New Roman" w:hAnsi="Times New Roman"/>
          <w:color w:val="000000"/>
          <w:sz w:val="32"/>
          <w:szCs w:val="32"/>
          <w:lang w:val="en-US"/>
        </w:rPr>
        <w:t xml:space="preserve"> (στάση για κάτω από 24 ώρες με το σύμβολο 0 / και τον κωδικό της πόλης ή τίποτα). Στα «πεδία» που δεν χρησιμοποιούνται σημειώνουμε τη λέξη VOID (άκυρο) έτσι ώστε να αποφύγουμε κάποια μεταγενέστερη της έκδοσης λανθασμένη εγγραφή</w:t>
      </w:r>
      <w:proofErr w:type="gramStart"/>
      <w:r>
        <w:rPr>
          <w:rFonts w:ascii="Times New Roman" w:hAnsi="Times New Roman"/>
          <w:color w:val="000000"/>
          <w:sz w:val="32"/>
          <w:szCs w:val="32"/>
          <w:lang w:val="en-US"/>
        </w:rPr>
        <w:t>. </w:t>
      </w:r>
      <w:proofErr w:type="gramEnd"/>
    </w:p>
    <w:p w14:paraId="1CEC7E9A" w14:textId="7B7F02E2"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w:hAnsi="Times" w:cs="Times"/>
          <w:b/>
          <w:bCs/>
          <w:color w:val="000000"/>
          <w:sz w:val="32"/>
          <w:szCs w:val="32"/>
          <w:lang w:val="en-US"/>
        </w:rPr>
        <w:t xml:space="preserve">4.Carrier box: </w:t>
      </w:r>
      <w:r>
        <w:rPr>
          <w:rFonts w:ascii="Times New Roman" w:hAnsi="Times New Roman"/>
          <w:color w:val="000000"/>
          <w:sz w:val="32"/>
          <w:szCs w:val="32"/>
          <w:lang w:val="en-US"/>
        </w:rPr>
        <w:t xml:space="preserve">Εδώ γράφουμε τον κωδικό της αεροπορικής εταιρείας που </w:t>
      </w:r>
    </w:p>
    <w:p w14:paraId="261B1E8E" w14:textId="77777777" w:rsidR="00880DAA" w:rsidRDefault="009C08AF" w:rsidP="009C08AF">
      <w:pPr>
        <w:widowControl w:val="0"/>
        <w:autoSpaceDE w:val="0"/>
        <w:autoSpaceDN w:val="0"/>
        <w:adjustRightInd w:val="0"/>
        <w:spacing w:after="240" w:line="360" w:lineRule="atLeast"/>
        <w:rPr>
          <w:rFonts w:ascii="Times New Roman" w:hAnsi="Times New Roman"/>
          <w:color w:val="000000"/>
          <w:sz w:val="32"/>
          <w:szCs w:val="32"/>
          <w:lang w:val="en-US"/>
        </w:rPr>
      </w:pPr>
      <w:r>
        <w:rPr>
          <w:rFonts w:ascii="Times New Roman" w:hAnsi="Times New Roman"/>
          <w:color w:val="000000"/>
          <w:sz w:val="32"/>
          <w:szCs w:val="32"/>
          <w:lang w:val="en-US"/>
        </w:rPr>
        <w:t>πραγματοποιεί την αερομεταφορά (π.χ. ΟΑ, ΑΖ κτλ.) </w:t>
      </w:r>
    </w:p>
    <w:p w14:paraId="37C19657" w14:textId="796FF2D1"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5. Από αριστερά προς τα δεξιά αναγράφονται </w:t>
      </w:r>
      <w:r>
        <w:rPr>
          <w:rFonts w:ascii="Times" w:hAnsi="Times" w:cs="Times"/>
          <w:b/>
          <w:bCs/>
          <w:color w:val="000000"/>
          <w:sz w:val="32"/>
          <w:szCs w:val="32"/>
          <w:lang w:val="en-US"/>
        </w:rPr>
        <w:t>ο αριθμός πτήσης</w:t>
      </w:r>
      <w:r>
        <w:rPr>
          <w:rFonts w:ascii="Times New Roman" w:hAnsi="Times New Roman"/>
          <w:color w:val="000000"/>
          <w:sz w:val="32"/>
          <w:szCs w:val="32"/>
          <w:lang w:val="en-US"/>
        </w:rPr>
        <w:t xml:space="preserve">, </w:t>
      </w:r>
      <w:r>
        <w:rPr>
          <w:rFonts w:ascii="Times" w:hAnsi="Times" w:cs="Times"/>
          <w:b/>
          <w:bCs/>
          <w:color w:val="000000"/>
          <w:sz w:val="32"/>
          <w:szCs w:val="32"/>
          <w:lang w:val="en-US"/>
        </w:rPr>
        <w:t xml:space="preserve">η θέση </w:t>
      </w:r>
    </w:p>
    <w:p w14:paraId="18B14A85"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που θα ταξιδέψει ο επιβάτης (class of service), </w:t>
      </w:r>
      <w:r>
        <w:rPr>
          <w:rFonts w:ascii="Times" w:hAnsi="Times" w:cs="Times"/>
          <w:b/>
          <w:bCs/>
          <w:color w:val="000000"/>
          <w:sz w:val="32"/>
          <w:szCs w:val="32"/>
          <w:lang w:val="en-US"/>
        </w:rPr>
        <w:t xml:space="preserve">η ημερομηνία </w:t>
      </w:r>
      <w:r>
        <w:rPr>
          <w:rFonts w:ascii="Times New Roman" w:hAnsi="Times New Roman"/>
          <w:color w:val="000000"/>
          <w:sz w:val="32"/>
          <w:szCs w:val="32"/>
          <w:lang w:val="en-US"/>
        </w:rPr>
        <w:t xml:space="preserve">που αναχωρεί από κάθε πόλη, και </w:t>
      </w:r>
      <w:r>
        <w:rPr>
          <w:rFonts w:ascii="Times" w:hAnsi="Times" w:cs="Times"/>
          <w:b/>
          <w:bCs/>
          <w:color w:val="000000"/>
          <w:sz w:val="32"/>
          <w:szCs w:val="32"/>
          <w:lang w:val="en-US"/>
        </w:rPr>
        <w:t>η τοπική ώρα αναχώρησης</w:t>
      </w:r>
      <w:proofErr w:type="gramStart"/>
      <w:r>
        <w:rPr>
          <w:rFonts w:ascii="Times" w:hAnsi="Times" w:cs="Times"/>
          <w:b/>
          <w:bCs/>
          <w:color w:val="000000"/>
          <w:sz w:val="32"/>
          <w:szCs w:val="32"/>
          <w:lang w:val="en-US"/>
        </w:rPr>
        <w:t>. </w:t>
      </w:r>
      <w:proofErr w:type="gramEnd"/>
      <w:r>
        <w:rPr>
          <w:rFonts w:ascii="Times New Roman" w:hAnsi="Times New Roman"/>
          <w:color w:val="000000"/>
          <w:sz w:val="32"/>
          <w:szCs w:val="32"/>
          <w:lang w:val="en-US"/>
        </w:rPr>
        <w:t xml:space="preserve">Όσον αφορά τη θέση στην οποία θα ταξιδέψει ο επιβάτης υπάρχουν διάφορες εγγραφές που σχετίζονται με συγκεκριμένη θέση. Έτσι μπορούμε να συναντήσουμε τις παρακάτω εγγραφές: </w:t>
      </w:r>
    </w:p>
    <w:p w14:paraId="64848BA8"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F = First Class P = First Class Premium C = Business Class J = Business Class Premium Y = Economy Class M = Economy or Tourist Class R = Supersonic (για το υπερηχητικό αεροπλάνο Concorde) </w:t>
      </w:r>
    </w:p>
    <w:p w14:paraId="4BEEA6D7"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6. </w:t>
      </w:r>
      <w:r>
        <w:rPr>
          <w:rFonts w:ascii="Times" w:hAnsi="Times" w:cs="Times"/>
          <w:b/>
          <w:bCs/>
          <w:color w:val="000000"/>
          <w:sz w:val="32"/>
          <w:szCs w:val="32"/>
          <w:lang w:val="en-US"/>
        </w:rPr>
        <w:t xml:space="preserve">Status box: </w:t>
      </w:r>
      <w:r>
        <w:rPr>
          <w:rFonts w:ascii="Times New Roman" w:hAnsi="Times New Roman"/>
          <w:color w:val="000000"/>
          <w:sz w:val="32"/>
          <w:szCs w:val="32"/>
          <w:lang w:val="en-US"/>
        </w:rPr>
        <w:t xml:space="preserve">Σε αυτό το κουτάκι αναγράφεται η κατάσταση στην οποία βρίσκεται η κράτηση του επιβάτη. </w:t>
      </w:r>
      <w:proofErr w:type="gramStart"/>
      <w:r>
        <w:rPr>
          <w:rFonts w:ascii="Times New Roman" w:hAnsi="Times New Roman"/>
          <w:color w:val="000000"/>
          <w:sz w:val="32"/>
          <w:szCs w:val="32"/>
          <w:lang w:val="en-US"/>
        </w:rPr>
        <w:t>Δηλώνει αν έχει ήδη κρατηθεί ή όχι θέση κατά τη στιγμή έκδοσης του εισιτηρίου.</w:t>
      </w:r>
      <w:proofErr w:type="gramEnd"/>
      <w:r>
        <w:rPr>
          <w:rFonts w:ascii="Times New Roman" w:hAnsi="Times New Roman"/>
          <w:color w:val="000000"/>
          <w:sz w:val="32"/>
          <w:szCs w:val="32"/>
          <w:lang w:val="en-US"/>
        </w:rPr>
        <w:t xml:space="preserve"> Συναντάμε τους κωδικούς: </w:t>
      </w:r>
    </w:p>
    <w:p w14:paraId="1D8354C8" w14:textId="77777777" w:rsidR="009C08AF" w:rsidRDefault="009C08AF" w:rsidP="009C08AF">
      <w:pPr>
        <w:widowControl w:val="0"/>
        <w:numPr>
          <w:ilvl w:val="0"/>
          <w:numId w:val="3"/>
        </w:numPr>
        <w:tabs>
          <w:tab w:val="left" w:pos="220"/>
          <w:tab w:val="left" w:pos="720"/>
        </w:tabs>
        <w:autoSpaceDE w:val="0"/>
        <w:autoSpaceDN w:val="0"/>
        <w:adjustRightInd w:val="0"/>
        <w:spacing w:after="240" w:line="340" w:lineRule="atLeast"/>
        <w:ind w:hanging="720"/>
        <w:rPr>
          <w:rFonts w:ascii="Times" w:hAnsi="Times" w:cs="Times"/>
          <w:color w:val="000000"/>
          <w:lang w:val="en-US"/>
        </w:rPr>
      </w:pPr>
      <w:r>
        <w:rPr>
          <w:rFonts w:ascii="Wingdings" w:hAnsi="Wingdings" w:cs="Wingdings"/>
          <w:color w:val="000000"/>
          <w:kern w:val="1"/>
          <w:sz w:val="32"/>
          <w:szCs w:val="32"/>
          <w:lang w:val="en-US"/>
        </w:rPr>
        <w:tab/>
      </w:r>
      <w:r>
        <w:rPr>
          <w:rFonts w:ascii="Wingdings" w:hAnsi="Wingdings" w:cs="Wingdings"/>
          <w:color w:val="000000"/>
          <w:kern w:val="1"/>
          <w:sz w:val="32"/>
          <w:szCs w:val="32"/>
          <w:lang w:val="en-US"/>
        </w:rPr>
        <w:tab/>
      </w:r>
      <w:r>
        <w:rPr>
          <w:rFonts w:ascii="Wingdings" w:hAnsi="Wingdings" w:cs="Wingdings"/>
          <w:color w:val="000000"/>
          <w:sz w:val="32"/>
          <w:szCs w:val="32"/>
          <w:lang w:val="en-US"/>
        </w:rPr>
        <w:t></w:t>
      </w:r>
      <w:r>
        <w:rPr>
          <w:rFonts w:ascii="Times New Roman" w:hAnsi="Times New Roman"/>
          <w:color w:val="000000"/>
          <w:sz w:val="32"/>
          <w:szCs w:val="32"/>
          <w:lang w:val="en-US"/>
        </w:rPr>
        <w:t xml:space="preserve">ΟΚ, σε περιπτώσεις που έχει κρατηθεί η θέση και είναι επιβεβαιωμένη. </w:t>
      </w:r>
      <w:r>
        <w:rPr>
          <w:rFonts w:ascii="Times" w:hAnsi="Times" w:cs="Times"/>
          <w:color w:val="000000"/>
          <w:lang w:val="en-US"/>
        </w:rPr>
        <w:t> </w:t>
      </w:r>
    </w:p>
    <w:p w14:paraId="52584BDB" w14:textId="77777777" w:rsidR="009C08AF" w:rsidRDefault="009C08AF" w:rsidP="009C08AF">
      <w:pPr>
        <w:widowControl w:val="0"/>
        <w:numPr>
          <w:ilvl w:val="0"/>
          <w:numId w:val="3"/>
        </w:numPr>
        <w:tabs>
          <w:tab w:val="left" w:pos="220"/>
          <w:tab w:val="left" w:pos="720"/>
        </w:tabs>
        <w:autoSpaceDE w:val="0"/>
        <w:autoSpaceDN w:val="0"/>
        <w:adjustRightInd w:val="0"/>
        <w:spacing w:after="240" w:line="340" w:lineRule="atLeast"/>
        <w:ind w:hanging="720"/>
        <w:rPr>
          <w:rFonts w:ascii="Times" w:hAnsi="Times" w:cs="Times"/>
          <w:color w:val="000000"/>
          <w:lang w:val="en-US"/>
        </w:rPr>
      </w:pPr>
      <w:r>
        <w:rPr>
          <w:rFonts w:ascii="Wingdings" w:hAnsi="Wingdings" w:cs="Wingdings"/>
          <w:color w:val="000000"/>
          <w:kern w:val="1"/>
          <w:sz w:val="32"/>
          <w:szCs w:val="32"/>
          <w:lang w:val="en-US"/>
        </w:rPr>
        <w:tab/>
      </w:r>
      <w:r>
        <w:rPr>
          <w:rFonts w:ascii="Wingdings" w:hAnsi="Wingdings" w:cs="Wingdings"/>
          <w:color w:val="000000"/>
          <w:kern w:val="1"/>
          <w:sz w:val="32"/>
          <w:szCs w:val="32"/>
          <w:lang w:val="en-US"/>
        </w:rPr>
        <w:tab/>
      </w:r>
      <w:r>
        <w:rPr>
          <w:rFonts w:ascii="Wingdings" w:hAnsi="Wingdings" w:cs="Wingdings"/>
          <w:color w:val="000000"/>
          <w:sz w:val="32"/>
          <w:szCs w:val="32"/>
          <w:lang w:val="en-US"/>
        </w:rPr>
        <w:t></w:t>
      </w:r>
      <w:r>
        <w:rPr>
          <w:rFonts w:ascii="Times New Roman" w:hAnsi="Times New Roman"/>
          <w:color w:val="000000"/>
          <w:sz w:val="32"/>
          <w:szCs w:val="32"/>
          <w:lang w:val="en-US"/>
        </w:rPr>
        <w:t xml:space="preserve">RQ, όταν δεν έχει απαντηθεί ακόμη από τις κρατήσεις εάν η θέση είναι ΟΚ </w:t>
      </w:r>
      <w:r>
        <w:rPr>
          <w:rFonts w:ascii="Times" w:hAnsi="Times" w:cs="Times"/>
          <w:color w:val="000000"/>
          <w:lang w:val="en-US"/>
        </w:rPr>
        <w:t> </w:t>
      </w:r>
      <w:r>
        <w:rPr>
          <w:rFonts w:ascii="Times New Roman" w:hAnsi="Times New Roman"/>
          <w:color w:val="000000"/>
          <w:sz w:val="32"/>
          <w:szCs w:val="32"/>
          <w:lang w:val="en-US"/>
        </w:rPr>
        <w:t xml:space="preserve">ή WL (σε αναμονή). </w:t>
      </w:r>
      <w:r>
        <w:rPr>
          <w:rFonts w:ascii="Times" w:hAnsi="Times" w:cs="Times"/>
          <w:color w:val="000000"/>
          <w:lang w:val="en-US"/>
        </w:rPr>
        <w:t> </w:t>
      </w:r>
    </w:p>
    <w:p w14:paraId="2062EA2D" w14:textId="77777777" w:rsidR="009C08AF" w:rsidRDefault="009C08AF" w:rsidP="009C08AF">
      <w:pPr>
        <w:widowControl w:val="0"/>
        <w:numPr>
          <w:ilvl w:val="0"/>
          <w:numId w:val="3"/>
        </w:numPr>
        <w:tabs>
          <w:tab w:val="left" w:pos="220"/>
          <w:tab w:val="left" w:pos="720"/>
        </w:tabs>
        <w:autoSpaceDE w:val="0"/>
        <w:autoSpaceDN w:val="0"/>
        <w:adjustRightInd w:val="0"/>
        <w:spacing w:after="240" w:line="340" w:lineRule="atLeast"/>
        <w:ind w:hanging="720"/>
        <w:rPr>
          <w:rFonts w:ascii="Times" w:hAnsi="Times" w:cs="Times"/>
          <w:color w:val="000000"/>
          <w:lang w:val="en-US"/>
        </w:rPr>
      </w:pPr>
      <w:r>
        <w:rPr>
          <w:rFonts w:ascii="Wingdings" w:hAnsi="Wingdings" w:cs="Wingdings"/>
          <w:color w:val="000000"/>
          <w:kern w:val="1"/>
          <w:sz w:val="32"/>
          <w:szCs w:val="32"/>
          <w:lang w:val="en-US"/>
        </w:rPr>
        <w:tab/>
      </w:r>
      <w:r>
        <w:rPr>
          <w:rFonts w:ascii="Wingdings" w:hAnsi="Wingdings" w:cs="Wingdings"/>
          <w:color w:val="000000"/>
          <w:kern w:val="1"/>
          <w:sz w:val="32"/>
          <w:szCs w:val="32"/>
          <w:lang w:val="en-US"/>
        </w:rPr>
        <w:tab/>
      </w:r>
      <w:r>
        <w:rPr>
          <w:rFonts w:ascii="Wingdings" w:hAnsi="Wingdings" w:cs="Wingdings"/>
          <w:color w:val="000000"/>
          <w:sz w:val="32"/>
          <w:szCs w:val="32"/>
          <w:lang w:val="en-US"/>
        </w:rPr>
        <w:t></w:t>
      </w:r>
      <w:r>
        <w:rPr>
          <w:rFonts w:ascii="Times New Roman" w:hAnsi="Times New Roman"/>
          <w:color w:val="000000"/>
          <w:sz w:val="32"/>
          <w:szCs w:val="32"/>
          <w:lang w:val="en-US"/>
        </w:rPr>
        <w:t xml:space="preserve">NS, σε περιπτώσεις που το εισιτήριο ανήκει σε νήπιο (Infant), το οποίο δεν </w:t>
      </w:r>
      <w:r>
        <w:rPr>
          <w:rFonts w:ascii="Times" w:hAnsi="Times" w:cs="Times"/>
          <w:color w:val="000000"/>
          <w:lang w:val="en-US"/>
        </w:rPr>
        <w:t> </w:t>
      </w:r>
      <w:r>
        <w:rPr>
          <w:rFonts w:ascii="Times New Roman" w:hAnsi="Times New Roman"/>
          <w:color w:val="000000"/>
          <w:sz w:val="32"/>
          <w:szCs w:val="32"/>
          <w:lang w:val="en-US"/>
        </w:rPr>
        <w:t xml:space="preserve">έχει δικαίωμα να καταλάβει θέση στο αεροπλάνο (No seat). </w:t>
      </w:r>
      <w:r>
        <w:rPr>
          <w:rFonts w:ascii="Times" w:hAnsi="Times" w:cs="Times"/>
          <w:color w:val="000000"/>
          <w:lang w:val="en-US"/>
        </w:rPr>
        <w:t> </w:t>
      </w:r>
    </w:p>
    <w:p w14:paraId="56C335D5" w14:textId="77777777" w:rsidR="00880DAA" w:rsidRPr="00880DAA" w:rsidRDefault="009C08AF" w:rsidP="0010513E">
      <w:pPr>
        <w:widowControl w:val="0"/>
        <w:numPr>
          <w:ilvl w:val="0"/>
          <w:numId w:val="3"/>
        </w:numPr>
        <w:tabs>
          <w:tab w:val="left" w:pos="220"/>
          <w:tab w:val="left" w:pos="720"/>
        </w:tabs>
        <w:autoSpaceDE w:val="0"/>
        <w:autoSpaceDN w:val="0"/>
        <w:adjustRightInd w:val="0"/>
        <w:spacing w:after="240" w:line="340" w:lineRule="atLeast"/>
        <w:ind w:hanging="720"/>
        <w:rPr>
          <w:rFonts w:ascii="Times" w:hAnsi="Times" w:cs="Times"/>
          <w:color w:val="000000"/>
          <w:lang w:val="en-US"/>
        </w:rPr>
      </w:pPr>
      <w:r>
        <w:rPr>
          <w:rFonts w:ascii="Wingdings" w:hAnsi="Wingdings" w:cs="Wingdings"/>
          <w:color w:val="000000"/>
          <w:kern w:val="1"/>
          <w:sz w:val="32"/>
          <w:szCs w:val="32"/>
          <w:lang w:val="en-US"/>
        </w:rPr>
        <w:tab/>
      </w:r>
      <w:r>
        <w:rPr>
          <w:rFonts w:ascii="Wingdings" w:hAnsi="Wingdings" w:cs="Wingdings"/>
          <w:color w:val="000000"/>
          <w:kern w:val="1"/>
          <w:sz w:val="32"/>
          <w:szCs w:val="32"/>
          <w:lang w:val="en-US"/>
        </w:rPr>
        <w:tab/>
      </w:r>
      <w:r>
        <w:rPr>
          <w:rFonts w:ascii="Wingdings" w:hAnsi="Wingdings" w:cs="Wingdings"/>
          <w:color w:val="000000"/>
          <w:sz w:val="32"/>
          <w:szCs w:val="32"/>
          <w:lang w:val="en-US"/>
        </w:rPr>
        <w:t></w:t>
      </w:r>
      <w:r>
        <w:rPr>
          <w:rFonts w:ascii="Times New Roman" w:hAnsi="Times New Roman"/>
          <w:color w:val="000000"/>
          <w:sz w:val="32"/>
          <w:szCs w:val="32"/>
          <w:lang w:val="en-US"/>
        </w:rPr>
        <w:t xml:space="preserve">SA, δηλαδή Space Available, όταν ο επιβάτης δεν έχει δικαίωμα να κάνει </w:t>
      </w:r>
      <w:r>
        <w:rPr>
          <w:rFonts w:ascii="Times" w:hAnsi="Times" w:cs="Times"/>
          <w:color w:val="000000"/>
          <w:lang w:val="en-US"/>
        </w:rPr>
        <w:t> </w:t>
      </w:r>
      <w:r>
        <w:rPr>
          <w:rFonts w:ascii="Times New Roman" w:hAnsi="Times New Roman"/>
          <w:color w:val="000000"/>
          <w:sz w:val="32"/>
          <w:szCs w:val="32"/>
          <w:lang w:val="en-US"/>
        </w:rPr>
        <w:t>κράτηση θέσης (π.χ. υπάλληλοι αεροπορικών εταιρειών)</w:t>
      </w:r>
      <w:proofErr w:type="gramStart"/>
      <w:r>
        <w:rPr>
          <w:rFonts w:ascii="Times New Roman" w:hAnsi="Times New Roman"/>
          <w:color w:val="000000"/>
          <w:sz w:val="32"/>
          <w:szCs w:val="32"/>
          <w:lang w:val="en-US"/>
        </w:rPr>
        <w:t>. </w:t>
      </w:r>
      <w:proofErr w:type="gramEnd"/>
    </w:p>
    <w:p w14:paraId="5B3314B7" w14:textId="19F51A9A" w:rsidR="009C08AF" w:rsidRPr="0010513E" w:rsidRDefault="009C08AF" w:rsidP="0010513E">
      <w:pPr>
        <w:widowControl w:val="0"/>
        <w:numPr>
          <w:ilvl w:val="0"/>
          <w:numId w:val="3"/>
        </w:numPr>
        <w:tabs>
          <w:tab w:val="left" w:pos="220"/>
          <w:tab w:val="left" w:pos="720"/>
        </w:tabs>
        <w:autoSpaceDE w:val="0"/>
        <w:autoSpaceDN w:val="0"/>
        <w:adjustRightInd w:val="0"/>
        <w:spacing w:after="240" w:line="340" w:lineRule="atLeast"/>
        <w:ind w:hanging="720"/>
        <w:rPr>
          <w:rFonts w:ascii="Times" w:hAnsi="Times" w:cs="Times"/>
          <w:color w:val="000000"/>
          <w:lang w:val="en-US"/>
        </w:rPr>
      </w:pPr>
      <w:r>
        <w:rPr>
          <w:rFonts w:ascii="Times New Roman" w:hAnsi="Times New Roman"/>
          <w:color w:val="000000"/>
          <w:sz w:val="32"/>
          <w:szCs w:val="32"/>
          <w:lang w:val="en-US"/>
        </w:rPr>
        <w:t xml:space="preserve">7. </w:t>
      </w:r>
      <w:r>
        <w:rPr>
          <w:rFonts w:ascii="Times" w:hAnsi="Times" w:cs="Times"/>
          <w:b/>
          <w:bCs/>
          <w:color w:val="000000"/>
          <w:sz w:val="32"/>
          <w:szCs w:val="32"/>
          <w:lang w:val="en-US"/>
        </w:rPr>
        <w:t xml:space="preserve">Fare Basis box: </w:t>
      </w:r>
      <w:r>
        <w:rPr>
          <w:rFonts w:ascii="Times New Roman" w:hAnsi="Times New Roman"/>
          <w:color w:val="000000"/>
          <w:sz w:val="32"/>
          <w:szCs w:val="32"/>
          <w:lang w:val="en-US"/>
        </w:rPr>
        <w:t xml:space="preserve">Εδώ γράφουμε τον κωδικό που αντιστοιχεί στο είδος του ναύλου που προσφέρουμε στον επιβάτη, δηλαδή ό, τι κωδικό μας </w:t>
      </w:r>
      <w:r>
        <w:rPr>
          <w:rFonts w:ascii="Times" w:hAnsi="Times" w:cs="Times"/>
          <w:color w:val="000000"/>
          <w:lang w:val="en-US"/>
        </w:rPr>
        <w:t> </w:t>
      </w:r>
      <w:r w:rsidR="0010513E">
        <w:rPr>
          <w:rFonts w:ascii="Times" w:hAnsi="Times" w:cs="Times"/>
          <w:color w:val="000000"/>
          <w:lang w:val="en-US"/>
        </w:rPr>
        <w:t xml:space="preserve"> </w:t>
      </w:r>
      <w:r w:rsidRPr="0010513E">
        <w:rPr>
          <w:rFonts w:ascii="Times New Roman" w:hAnsi="Times New Roman"/>
          <w:color w:val="000000"/>
          <w:sz w:val="32"/>
          <w:szCs w:val="32"/>
          <w:lang w:val="en-US"/>
        </w:rPr>
        <w:t>αναγράφει η αντίστοιχη στήλη Fare Type που υπάρχει στις κίτρινες σελίδες του ΑΡΤ</w:t>
      </w:r>
      <w:proofErr w:type="gramStart"/>
      <w:r w:rsidRPr="0010513E">
        <w:rPr>
          <w:rFonts w:ascii="Times New Roman" w:hAnsi="Times New Roman"/>
          <w:color w:val="000000"/>
          <w:sz w:val="32"/>
          <w:szCs w:val="32"/>
          <w:lang w:val="en-US"/>
        </w:rPr>
        <w:t>. </w:t>
      </w:r>
      <w:proofErr w:type="gramEnd"/>
      <w:r w:rsidRPr="0010513E">
        <w:rPr>
          <w:rFonts w:ascii="Times New Roman" w:hAnsi="Times New Roman"/>
          <w:color w:val="000000"/>
          <w:sz w:val="32"/>
          <w:szCs w:val="32"/>
          <w:lang w:val="en-US"/>
        </w:rPr>
        <w:t xml:space="preserve">Υπάρχουν πρωτεύοντες και δευτερεύοντες συμβολισμοί. </w:t>
      </w:r>
    </w:p>
    <w:p w14:paraId="51AE8BBE"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Πρωτεύοντες: R/Supersonic, F/First, P/First Class Premium, J/Business Class Premium, C/Business, Y/Economy, M/Economy Coach Discounted. Δευτερεύοντες: Seasonal code: H/High, K/Shoulder, L/Low. </w:t>
      </w:r>
    </w:p>
    <w:p w14:paraId="3033DB01"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Part of day: π.χ. N/Night. </w:t>
      </w:r>
    </w:p>
    <w:p w14:paraId="2F60810F" w14:textId="77777777" w:rsidR="0010513E" w:rsidRDefault="009C08AF" w:rsidP="009C08AF">
      <w:pPr>
        <w:widowControl w:val="0"/>
        <w:autoSpaceDE w:val="0"/>
        <w:autoSpaceDN w:val="0"/>
        <w:adjustRightInd w:val="0"/>
        <w:spacing w:after="240" w:line="360" w:lineRule="atLeast"/>
        <w:rPr>
          <w:rFonts w:ascii="Times New Roman" w:hAnsi="Times New Roman"/>
          <w:color w:val="000000"/>
          <w:sz w:val="32"/>
          <w:szCs w:val="32"/>
          <w:lang w:val="en-US"/>
        </w:rPr>
      </w:pPr>
      <w:r>
        <w:rPr>
          <w:rFonts w:ascii="Times New Roman" w:hAnsi="Times New Roman"/>
          <w:color w:val="000000"/>
          <w:sz w:val="32"/>
          <w:szCs w:val="32"/>
          <w:lang w:val="en-US"/>
        </w:rPr>
        <w:t xml:space="preserve">Week code: π.χ. W/Weekend. </w:t>
      </w:r>
      <w:r w:rsidR="0010513E">
        <w:rPr>
          <w:rFonts w:ascii="Times New Roman" w:hAnsi="Times New Roman"/>
          <w:color w:val="000000"/>
          <w:sz w:val="32"/>
          <w:szCs w:val="32"/>
          <w:lang w:val="en-US"/>
        </w:rPr>
        <w:t>\</w:t>
      </w:r>
    </w:p>
    <w:p w14:paraId="50658D2E" w14:textId="2443F8C3"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Επίσης, εκτός των παραπάνω συμβολισμών έχουμε: </w:t>
      </w:r>
    </w:p>
    <w:p w14:paraId="62E5F30D"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Τους προαιρετικούς OW (One Way), RT (Round Trip), CT (Circle Trip), OJ (Open Jaw)</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Τους υποχρεωτικούς CH(Child), IN (Infant), ZZ (Youth), SD (Student), AD (Agent), SC (Seamen). </w:t>
      </w:r>
    </w:p>
    <w:p w14:paraId="5ED93224" w14:textId="77777777" w:rsidR="009C08AF" w:rsidRPr="004D6E01" w:rsidRDefault="009C08AF" w:rsidP="009C08AF">
      <w:pPr>
        <w:widowControl w:val="0"/>
        <w:autoSpaceDE w:val="0"/>
        <w:autoSpaceDN w:val="0"/>
        <w:adjustRightInd w:val="0"/>
        <w:spacing w:after="240" w:line="360" w:lineRule="atLeast"/>
        <w:rPr>
          <w:rFonts w:ascii="Times" w:hAnsi="Times" w:cs="Times"/>
          <w:b/>
          <w:i/>
          <w:color w:val="FF0000"/>
          <w:lang w:val="en-US"/>
        </w:rPr>
      </w:pPr>
      <w:r w:rsidRPr="004D6E01">
        <w:rPr>
          <w:rFonts w:ascii="Times New Roman" w:hAnsi="Times New Roman"/>
          <w:b/>
          <w:i/>
          <w:color w:val="FF0000"/>
          <w:sz w:val="32"/>
          <w:szCs w:val="32"/>
          <w:lang w:val="en-US"/>
        </w:rPr>
        <w:t xml:space="preserve">Οι εκπτώσεις (νηπιακές, παιδικές, νεανικές) είναι σχετικές και αλλάζουν από περιοχή σε περιοχή. </w:t>
      </w:r>
    </w:p>
    <w:p w14:paraId="4D656D30" w14:textId="77777777" w:rsidR="009C08AF" w:rsidRDefault="009C08AF" w:rsidP="009C08AF">
      <w:pPr>
        <w:widowControl w:val="0"/>
        <w:numPr>
          <w:ilvl w:val="0"/>
          <w:numId w:val="4"/>
        </w:numPr>
        <w:tabs>
          <w:tab w:val="left" w:pos="220"/>
          <w:tab w:val="left" w:pos="720"/>
        </w:tabs>
        <w:autoSpaceDE w:val="0"/>
        <w:autoSpaceDN w:val="0"/>
        <w:adjustRightInd w:val="0"/>
        <w:spacing w:after="320" w:line="360" w:lineRule="atLeast"/>
        <w:ind w:hanging="720"/>
        <w:rPr>
          <w:rFonts w:ascii="Times New Roman" w:hAnsi="Times New Roman"/>
          <w:color w:val="000000"/>
          <w:sz w:val="32"/>
          <w:szCs w:val="32"/>
          <w:lang w:val="en-US"/>
        </w:rPr>
      </w:pPr>
      <w:r>
        <w:rPr>
          <w:rFonts w:ascii="Times New Roman" w:hAnsi="Times New Roman"/>
          <w:color w:val="000000"/>
          <w:sz w:val="32"/>
          <w:szCs w:val="32"/>
          <w:lang w:val="en-US"/>
        </w:rPr>
        <w:t xml:space="preserve">Πρόκειται για </w:t>
      </w:r>
      <w:r>
        <w:rPr>
          <w:rFonts w:ascii="Times" w:hAnsi="Times" w:cs="Times"/>
          <w:b/>
          <w:bCs/>
          <w:color w:val="000000"/>
          <w:sz w:val="32"/>
          <w:szCs w:val="32"/>
          <w:lang w:val="en-US"/>
        </w:rPr>
        <w:t xml:space="preserve">χρονικούς περιορισμούς </w:t>
      </w:r>
      <w:r>
        <w:rPr>
          <w:rFonts w:ascii="Times New Roman" w:hAnsi="Times New Roman"/>
          <w:color w:val="000000"/>
          <w:sz w:val="32"/>
          <w:szCs w:val="32"/>
          <w:lang w:val="en-US"/>
        </w:rPr>
        <w:t>όταν το εισιτήριο είναι εκπτωτικός/ εκδρομικός ναύλος (special/ excursion fare).  </w:t>
      </w:r>
    </w:p>
    <w:p w14:paraId="471AA9AC" w14:textId="77777777" w:rsidR="009C08AF" w:rsidRDefault="009C08AF" w:rsidP="009C08AF">
      <w:pPr>
        <w:widowControl w:val="0"/>
        <w:numPr>
          <w:ilvl w:val="0"/>
          <w:numId w:val="4"/>
        </w:numPr>
        <w:tabs>
          <w:tab w:val="left" w:pos="220"/>
          <w:tab w:val="left" w:pos="720"/>
        </w:tabs>
        <w:autoSpaceDE w:val="0"/>
        <w:autoSpaceDN w:val="0"/>
        <w:adjustRightInd w:val="0"/>
        <w:spacing w:after="320" w:line="360" w:lineRule="atLeast"/>
        <w:ind w:hanging="720"/>
        <w:rPr>
          <w:rFonts w:ascii="Times New Roman" w:hAnsi="Times New Roman"/>
          <w:color w:val="000000"/>
          <w:sz w:val="32"/>
          <w:szCs w:val="32"/>
          <w:lang w:val="en-US"/>
        </w:rPr>
      </w:pPr>
      <w:r>
        <w:rPr>
          <w:rFonts w:ascii="Times New Roman" w:hAnsi="Times New Roman"/>
          <w:color w:val="000000"/>
          <w:sz w:val="32"/>
          <w:szCs w:val="32"/>
          <w:lang w:val="en-US"/>
        </w:rPr>
        <w:t>Αναγράφεται η ημερομηνία λήξης του εισιτηρίου. Εάν πρόκειται για «ανοικτό» εισιτήριο, δηλαδή χωρίς συγκεκριμένη ημερομηνία αναχώρησης και επιστροφής, τότε ισχύει για ένα χρόνο από την ημέρα έκδοσης του και υπάρχει η εγγραφή OPEN. Εάν πρόκειται για «κλειστό» εισιτήριο (κανονικού ναύλου) ισχύει για ένα χρόνο από την ημερομηνία αναχώρησης του επιβάτη.  </w:t>
      </w:r>
    </w:p>
    <w:p w14:paraId="36E9AAD7" w14:textId="20C3FFF3" w:rsidR="00BA344D" w:rsidRPr="00BA344D"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10. </w:t>
      </w:r>
      <w:r>
        <w:rPr>
          <w:rFonts w:ascii="Times" w:hAnsi="Times" w:cs="Times"/>
          <w:b/>
          <w:bCs/>
          <w:color w:val="000000"/>
          <w:sz w:val="32"/>
          <w:szCs w:val="32"/>
          <w:lang w:val="en-US"/>
        </w:rPr>
        <w:t xml:space="preserve">Allowance box: </w:t>
      </w:r>
      <w:r>
        <w:rPr>
          <w:rFonts w:ascii="Times New Roman" w:hAnsi="Times New Roman"/>
          <w:color w:val="000000"/>
          <w:sz w:val="32"/>
          <w:szCs w:val="32"/>
          <w:lang w:val="en-US"/>
        </w:rPr>
        <w:t>Σ’ αυτό γράφουμε το βάρος που επιτρέπεται να μεταφέρει χωρίς χρηματική επιβάρυνση ο επιβάτης, ανάλογα με το είδος του ναύλου που έχει πληρώσει. Ισχύουν τα εξής: P, F classes 40 kg, Y class 20 kg, Domestic 15 kg, J, C classes 30 kg. Τα νήπια δε δικαιούνται δωρεάν μεταφορά αποσκευών, παρά μόνο τα προσωπικά τους είδη</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Εξαίρεση: Για πτήσεις από/ προς USA/CANADA ισχύει το Piece Concept, οπότε γράφουμε στο σχετικό πλαίσιο την ένδειξη PC. Αυτό σημαίνει ότι ο επιβάτης δικαιούται δωρεάν δύο αποσκευές σε κάθε πτήση</w:t>
      </w:r>
      <w:proofErr w:type="gramStart"/>
      <w:r>
        <w:rPr>
          <w:rFonts w:ascii="Times New Roman" w:hAnsi="Times New Roman"/>
          <w:color w:val="000000"/>
          <w:sz w:val="32"/>
          <w:szCs w:val="32"/>
          <w:lang w:val="en-US"/>
        </w:rPr>
        <w:t>. </w:t>
      </w:r>
      <w:proofErr w:type="gramEnd"/>
    </w:p>
    <w:p w14:paraId="4DAF0000" w14:textId="3D4BD1FF"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11. </w:t>
      </w:r>
      <w:r>
        <w:rPr>
          <w:rFonts w:ascii="Times" w:hAnsi="Times" w:cs="Times"/>
          <w:b/>
          <w:bCs/>
          <w:color w:val="000000"/>
          <w:sz w:val="32"/>
          <w:szCs w:val="32"/>
          <w:lang w:val="en-US"/>
        </w:rPr>
        <w:t xml:space="preserve">Fare box: </w:t>
      </w:r>
      <w:r>
        <w:rPr>
          <w:rFonts w:ascii="Times New Roman" w:hAnsi="Times New Roman"/>
          <w:color w:val="000000"/>
          <w:sz w:val="32"/>
          <w:szCs w:val="32"/>
          <w:lang w:val="en-US"/>
        </w:rPr>
        <w:t xml:space="preserve">Γράφουμε την αξία του εισιτηρίου στο νόμισμα της χώρας </w:t>
      </w:r>
    </w:p>
    <w:p w14:paraId="4D9FCE4D"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proofErr w:type="gramStart"/>
      <w:r>
        <w:rPr>
          <w:rFonts w:ascii="Times New Roman" w:hAnsi="Times New Roman"/>
          <w:color w:val="000000"/>
          <w:sz w:val="32"/>
          <w:szCs w:val="32"/>
          <w:lang w:val="en-US"/>
        </w:rPr>
        <w:t>έναρξης της διαδρομής.</w:t>
      </w:r>
      <w:proofErr w:type="gramEnd"/>
      <w:r>
        <w:rPr>
          <w:rFonts w:ascii="Times New Roman" w:hAnsi="Times New Roman"/>
          <w:color w:val="000000"/>
          <w:sz w:val="32"/>
          <w:szCs w:val="32"/>
          <w:lang w:val="en-US"/>
        </w:rPr>
        <w:t xml:space="preserve"> Πριν από το χρηματικό ποσό γράφουμε τον </w:t>
      </w:r>
    </w:p>
    <w:p w14:paraId="5499890F" w14:textId="77777777" w:rsidR="00B01B69" w:rsidRDefault="009C08AF" w:rsidP="009C08AF">
      <w:pPr>
        <w:widowControl w:val="0"/>
        <w:autoSpaceDE w:val="0"/>
        <w:autoSpaceDN w:val="0"/>
        <w:adjustRightInd w:val="0"/>
        <w:spacing w:after="240" w:line="360" w:lineRule="atLeast"/>
        <w:rPr>
          <w:rFonts w:ascii="Times New Roman" w:hAnsi="Times New Roman"/>
          <w:color w:val="000000"/>
          <w:sz w:val="32"/>
          <w:szCs w:val="32"/>
          <w:lang w:val="en-US"/>
        </w:rPr>
      </w:pPr>
      <w:r>
        <w:rPr>
          <w:rFonts w:ascii="Times New Roman" w:hAnsi="Times New Roman"/>
          <w:color w:val="000000"/>
          <w:sz w:val="32"/>
          <w:szCs w:val="32"/>
          <w:lang w:val="en-US"/>
        </w:rPr>
        <w:t xml:space="preserve">κωδικό του νομίσματος (π.χ. </w:t>
      </w:r>
      <w:proofErr w:type="gramStart"/>
      <w:r>
        <w:rPr>
          <w:rFonts w:ascii="Times New Roman" w:hAnsi="Times New Roman"/>
          <w:color w:val="000000"/>
          <w:sz w:val="32"/>
          <w:szCs w:val="32"/>
          <w:lang w:val="en-US"/>
        </w:rPr>
        <w:t>GRD 77800 - USD 725, 00).</w:t>
      </w:r>
      <w:proofErr w:type="gramEnd"/>
    </w:p>
    <w:p w14:paraId="06BA32B3" w14:textId="29EA7AD8"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12. </w:t>
      </w:r>
      <w:r>
        <w:rPr>
          <w:rFonts w:ascii="Times" w:hAnsi="Times" w:cs="Times"/>
          <w:b/>
          <w:bCs/>
          <w:color w:val="000000"/>
          <w:sz w:val="32"/>
          <w:szCs w:val="32"/>
          <w:lang w:val="en-US"/>
        </w:rPr>
        <w:t xml:space="preserve">Equivalent Fare Paid box: </w:t>
      </w:r>
      <w:r>
        <w:rPr>
          <w:rFonts w:ascii="Times New Roman" w:hAnsi="Times New Roman"/>
          <w:color w:val="000000"/>
          <w:sz w:val="32"/>
          <w:szCs w:val="32"/>
          <w:lang w:val="en-US"/>
        </w:rPr>
        <w:t xml:space="preserve">Συμπληρώνεται όταν η πληρωμή του </w:t>
      </w:r>
    </w:p>
    <w:p w14:paraId="30379E86"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proofErr w:type="gramStart"/>
      <w:r>
        <w:rPr>
          <w:rFonts w:ascii="Times New Roman" w:hAnsi="Times New Roman"/>
          <w:color w:val="000000"/>
          <w:sz w:val="32"/>
          <w:szCs w:val="32"/>
          <w:lang w:val="en-US"/>
        </w:rPr>
        <w:t>εισιτηρίου γίνεται σε διαφορετική χώρα απ’ αυτή της χώρας αναχώρησης.</w:t>
      </w:r>
      <w:proofErr w:type="gramEnd"/>
      <w:r>
        <w:rPr>
          <w:rFonts w:ascii="Times New Roman" w:hAnsi="Times New Roman"/>
          <w:color w:val="000000"/>
          <w:sz w:val="32"/>
          <w:szCs w:val="32"/>
          <w:lang w:val="en-US"/>
        </w:rPr>
        <w:t xml:space="preserve"> </w:t>
      </w:r>
      <w:proofErr w:type="gramStart"/>
      <w:r>
        <w:rPr>
          <w:rFonts w:ascii="Times New Roman" w:hAnsi="Times New Roman"/>
          <w:color w:val="000000"/>
          <w:sz w:val="32"/>
          <w:szCs w:val="32"/>
          <w:lang w:val="en-US"/>
        </w:rPr>
        <w:t>Π.χ. FARE GRD 90100, EQUIV FARE ITL 610000.</w:t>
      </w:r>
      <w:proofErr w:type="gramEnd"/>
      <w:r>
        <w:rPr>
          <w:rFonts w:ascii="Times New Roman" w:hAnsi="Times New Roman"/>
          <w:color w:val="000000"/>
          <w:sz w:val="32"/>
          <w:szCs w:val="32"/>
          <w:lang w:val="en-US"/>
        </w:rPr>
        <w:t xml:space="preserve"> </w:t>
      </w:r>
      <w:proofErr w:type="gramStart"/>
      <w:r>
        <w:rPr>
          <w:rFonts w:ascii="Times New Roman" w:hAnsi="Times New Roman"/>
          <w:color w:val="000000"/>
          <w:sz w:val="32"/>
          <w:szCs w:val="32"/>
          <w:lang w:val="en-US"/>
        </w:rPr>
        <w:t>Εδώ έχουμε αναχώρηση από την Ελλάδα και πληρωμή στην Ιταλία.</w:t>
      </w:r>
      <w:proofErr w:type="gramEnd"/>
      <w:r>
        <w:rPr>
          <w:rFonts w:ascii="Times New Roman" w:hAnsi="Times New Roman"/>
          <w:color w:val="000000"/>
          <w:sz w:val="32"/>
          <w:szCs w:val="32"/>
          <w:lang w:val="en-US"/>
        </w:rPr>
        <w:t xml:space="preserve"> </w:t>
      </w:r>
      <w:proofErr w:type="gramStart"/>
      <w:r>
        <w:rPr>
          <w:rFonts w:ascii="Times New Roman" w:hAnsi="Times New Roman"/>
          <w:color w:val="000000"/>
          <w:sz w:val="32"/>
          <w:szCs w:val="32"/>
          <w:lang w:val="en-US"/>
        </w:rPr>
        <w:t>Δηλαδή γράφουμε την αντίστοιχη τιμή του τοπικού νομίσματος της χώρας έναρξης της διαδρομής στο νόμισμα της χώρας όπου πληρώνεται το εισιτήριο.</w:t>
      </w:r>
      <w:proofErr w:type="gramEnd"/>
      <w:r>
        <w:rPr>
          <w:rFonts w:ascii="Times New Roman" w:hAnsi="Times New Roman"/>
          <w:color w:val="000000"/>
          <w:sz w:val="32"/>
          <w:szCs w:val="32"/>
          <w:lang w:val="en-US"/>
        </w:rPr>
        <w:t xml:space="preserve"> </w:t>
      </w:r>
    </w:p>
    <w:p w14:paraId="60C93592"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13. </w:t>
      </w:r>
      <w:r>
        <w:rPr>
          <w:rFonts w:ascii="Times" w:hAnsi="Times" w:cs="Times"/>
          <w:b/>
          <w:bCs/>
          <w:color w:val="000000"/>
          <w:sz w:val="32"/>
          <w:szCs w:val="32"/>
          <w:lang w:val="en-US"/>
        </w:rPr>
        <w:t xml:space="preserve">Tax box: </w:t>
      </w:r>
      <w:r>
        <w:rPr>
          <w:rFonts w:ascii="Times New Roman" w:hAnsi="Times New Roman"/>
          <w:color w:val="000000"/>
          <w:sz w:val="32"/>
          <w:szCs w:val="32"/>
          <w:lang w:val="en-US"/>
        </w:rPr>
        <w:t xml:space="preserve">Εδώ αναγράφονται οι </w:t>
      </w:r>
      <w:r>
        <w:rPr>
          <w:rFonts w:ascii="Times" w:hAnsi="Times" w:cs="Times"/>
          <w:b/>
          <w:bCs/>
          <w:color w:val="000000"/>
          <w:sz w:val="32"/>
          <w:szCs w:val="32"/>
          <w:lang w:val="en-US"/>
        </w:rPr>
        <w:t xml:space="preserve">φόροι </w:t>
      </w:r>
      <w:r>
        <w:rPr>
          <w:rFonts w:ascii="Times New Roman" w:hAnsi="Times New Roman"/>
          <w:color w:val="000000"/>
          <w:sz w:val="32"/>
          <w:szCs w:val="32"/>
          <w:lang w:val="en-US"/>
        </w:rPr>
        <w:t xml:space="preserve">που αντιστοιχούν σε κάθε χώρα. </w:t>
      </w:r>
      <w:proofErr w:type="gramStart"/>
      <w:r>
        <w:rPr>
          <w:rFonts w:ascii="Times New Roman" w:hAnsi="Times New Roman"/>
          <w:color w:val="000000"/>
          <w:sz w:val="32"/>
          <w:szCs w:val="32"/>
          <w:lang w:val="en-US"/>
        </w:rPr>
        <w:t>Σε κάποιες χώρες όπως η Ελλάδα έχουν σταθερό ποσό φόρων ενώ άλλες έχουν διαφορετικό ποσό φόρων ανάλογα με το κόστος του ναύλου.</w:t>
      </w:r>
      <w:proofErr w:type="gramEnd"/>
      <w:r>
        <w:rPr>
          <w:rFonts w:ascii="Times New Roman" w:hAnsi="Times New Roman"/>
          <w:color w:val="000000"/>
          <w:sz w:val="32"/>
          <w:szCs w:val="32"/>
          <w:lang w:val="en-US"/>
        </w:rPr>
        <w:t xml:space="preserve"> </w:t>
      </w:r>
      <w:proofErr w:type="gramStart"/>
      <w:r>
        <w:rPr>
          <w:rFonts w:ascii="Times New Roman" w:hAnsi="Times New Roman"/>
          <w:color w:val="000000"/>
          <w:sz w:val="32"/>
          <w:szCs w:val="32"/>
          <w:lang w:val="en-US"/>
        </w:rPr>
        <w:t>Εάν δεν υπάρχει φόρος, το πλαίσιο αυτό παραμένει κενό.</w:t>
      </w:r>
      <w:proofErr w:type="gramEnd"/>
      <w:r>
        <w:rPr>
          <w:rFonts w:ascii="Times New Roman" w:hAnsi="Times New Roman"/>
          <w:color w:val="000000"/>
          <w:sz w:val="32"/>
          <w:szCs w:val="32"/>
          <w:lang w:val="en-US"/>
        </w:rPr>
        <w:t xml:space="preserve"> </w:t>
      </w:r>
    </w:p>
    <w:p w14:paraId="22191967"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14. </w:t>
      </w:r>
      <w:r>
        <w:rPr>
          <w:rFonts w:ascii="Times" w:hAnsi="Times" w:cs="Times"/>
          <w:b/>
          <w:bCs/>
          <w:color w:val="000000"/>
          <w:sz w:val="32"/>
          <w:szCs w:val="32"/>
          <w:lang w:val="en-US"/>
        </w:rPr>
        <w:t xml:space="preserve">Total </w:t>
      </w:r>
      <w:proofErr w:type="gramStart"/>
      <w:r>
        <w:rPr>
          <w:rFonts w:ascii="Times" w:hAnsi="Times" w:cs="Times"/>
          <w:b/>
          <w:bCs/>
          <w:color w:val="000000"/>
          <w:sz w:val="32"/>
          <w:szCs w:val="32"/>
          <w:lang w:val="en-US"/>
        </w:rPr>
        <w:t>box :</w:t>
      </w:r>
      <w:proofErr w:type="gramEnd"/>
      <w:r>
        <w:rPr>
          <w:rFonts w:ascii="Times" w:hAnsi="Times" w:cs="Times"/>
          <w:b/>
          <w:bCs/>
          <w:color w:val="000000"/>
          <w:sz w:val="32"/>
          <w:szCs w:val="32"/>
          <w:lang w:val="en-US"/>
        </w:rPr>
        <w:t xml:space="preserve"> </w:t>
      </w:r>
      <w:r>
        <w:rPr>
          <w:rFonts w:ascii="Times New Roman" w:hAnsi="Times New Roman"/>
          <w:color w:val="000000"/>
          <w:sz w:val="32"/>
          <w:szCs w:val="32"/>
          <w:lang w:val="en-US"/>
        </w:rPr>
        <w:t xml:space="preserve">Γράφουμε πάντα το άθροισμα (Fare + Tax ή Equivalent Fare Paid + Tax) στο αντίστοιχο νόμισμα, ανάλογα με την περίπτωση. </w:t>
      </w:r>
    </w:p>
    <w:p w14:paraId="37F04575"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15. </w:t>
      </w:r>
      <w:r>
        <w:rPr>
          <w:rFonts w:ascii="Times" w:hAnsi="Times" w:cs="Times"/>
          <w:b/>
          <w:bCs/>
          <w:color w:val="000000"/>
          <w:sz w:val="32"/>
          <w:szCs w:val="32"/>
          <w:lang w:val="en-US"/>
        </w:rPr>
        <w:t xml:space="preserve">Origin/ Destination boxes: </w:t>
      </w:r>
      <w:r>
        <w:rPr>
          <w:rFonts w:ascii="Times New Roman" w:hAnsi="Times New Roman"/>
          <w:color w:val="000000"/>
          <w:sz w:val="32"/>
          <w:szCs w:val="32"/>
          <w:lang w:val="en-US"/>
        </w:rPr>
        <w:t xml:space="preserve">Πρέπει να συμπληρώνονται μόνο: </w:t>
      </w:r>
    </w:p>
    <w:p w14:paraId="17A56675" w14:textId="77777777" w:rsidR="009C08AF" w:rsidRDefault="009C08AF" w:rsidP="009C08AF">
      <w:pPr>
        <w:widowControl w:val="0"/>
        <w:numPr>
          <w:ilvl w:val="0"/>
          <w:numId w:val="5"/>
        </w:numPr>
        <w:tabs>
          <w:tab w:val="left" w:pos="220"/>
          <w:tab w:val="left" w:pos="720"/>
        </w:tabs>
        <w:autoSpaceDE w:val="0"/>
        <w:autoSpaceDN w:val="0"/>
        <w:adjustRightInd w:val="0"/>
        <w:spacing w:after="320" w:line="360" w:lineRule="atLeast"/>
        <w:ind w:hanging="720"/>
        <w:rPr>
          <w:rFonts w:ascii="Times New Roman" w:hAnsi="Times New Roman"/>
          <w:color w:val="000000"/>
          <w:sz w:val="32"/>
          <w:szCs w:val="32"/>
          <w:lang w:val="en-US"/>
        </w:rPr>
      </w:pPr>
      <w:r>
        <w:rPr>
          <w:rFonts w:ascii="Times New Roman" w:hAnsi="Times New Roman"/>
          <w:color w:val="000000"/>
          <w:sz w:val="32"/>
          <w:szCs w:val="32"/>
          <w:lang w:val="en-US"/>
        </w:rPr>
        <w:t>Όταν έχουμε εισιτήρια συνεχόμενα (in conjunction),  </w:t>
      </w:r>
    </w:p>
    <w:p w14:paraId="3F585EE3" w14:textId="77777777" w:rsidR="009C08AF" w:rsidRDefault="009C08AF" w:rsidP="009C08AF">
      <w:pPr>
        <w:widowControl w:val="0"/>
        <w:numPr>
          <w:ilvl w:val="0"/>
          <w:numId w:val="5"/>
        </w:numPr>
        <w:tabs>
          <w:tab w:val="left" w:pos="220"/>
          <w:tab w:val="left" w:pos="720"/>
        </w:tabs>
        <w:autoSpaceDE w:val="0"/>
        <w:autoSpaceDN w:val="0"/>
        <w:adjustRightInd w:val="0"/>
        <w:spacing w:after="320" w:line="360" w:lineRule="atLeast"/>
        <w:ind w:hanging="720"/>
        <w:rPr>
          <w:rFonts w:ascii="Times New Roman" w:hAnsi="Times New Roman"/>
          <w:color w:val="000000"/>
          <w:sz w:val="32"/>
          <w:szCs w:val="32"/>
          <w:lang w:val="en-US"/>
        </w:rPr>
      </w:pPr>
      <w:r>
        <w:rPr>
          <w:rFonts w:ascii="Times New Roman" w:hAnsi="Times New Roman"/>
          <w:color w:val="000000"/>
          <w:sz w:val="32"/>
          <w:szCs w:val="32"/>
          <w:lang w:val="en-US"/>
        </w:rPr>
        <w:t>Όταν κάνουμε επανέκδοση (reissue).  </w:t>
      </w:r>
    </w:p>
    <w:p w14:paraId="3C3CEFC6"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proofErr w:type="gramStart"/>
      <w:r>
        <w:rPr>
          <w:rFonts w:ascii="Times New Roman" w:hAnsi="Times New Roman"/>
          <w:color w:val="000000"/>
          <w:sz w:val="32"/>
          <w:szCs w:val="32"/>
          <w:lang w:val="en-US"/>
        </w:rPr>
        <w:t>Τα ονόματα των πόλεων γράφονται κωδικοποιημένα.</w:t>
      </w:r>
      <w:proofErr w:type="gramEnd"/>
      <w:r>
        <w:rPr>
          <w:rFonts w:ascii="Times New Roman" w:hAnsi="Times New Roman"/>
          <w:color w:val="000000"/>
          <w:sz w:val="32"/>
          <w:szCs w:val="32"/>
          <w:lang w:val="en-US"/>
        </w:rPr>
        <w:t xml:space="preserve"> </w:t>
      </w:r>
    </w:p>
    <w:p w14:paraId="08C75972"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16. </w:t>
      </w:r>
      <w:r>
        <w:rPr>
          <w:rFonts w:ascii="Times" w:hAnsi="Times" w:cs="Times"/>
          <w:b/>
          <w:bCs/>
          <w:color w:val="000000"/>
          <w:sz w:val="32"/>
          <w:szCs w:val="32"/>
          <w:lang w:val="en-US"/>
        </w:rPr>
        <w:t xml:space="preserve">Booking Reference box: </w:t>
      </w:r>
      <w:r>
        <w:rPr>
          <w:rFonts w:ascii="Times New Roman" w:hAnsi="Times New Roman"/>
          <w:color w:val="000000"/>
          <w:sz w:val="32"/>
          <w:szCs w:val="32"/>
          <w:lang w:val="en-US"/>
        </w:rPr>
        <w:t xml:space="preserve">Εδώ αναγράφεται ο προσωπικός κωδικός κράτησης του κάθε επιβάτη ή αλλιώς το PNR (Personal Number of Reservation). </w:t>
      </w:r>
      <w:proofErr w:type="gramStart"/>
      <w:r>
        <w:rPr>
          <w:rFonts w:ascii="Times New Roman" w:hAnsi="Times New Roman"/>
          <w:color w:val="000000"/>
          <w:sz w:val="32"/>
          <w:szCs w:val="32"/>
          <w:lang w:val="en-US"/>
        </w:rPr>
        <w:t>Εάν χρειαστεί να γίνει μια αλλαγή στο εισιτήριο, αυτός είναι ο αριθμός με τον οποίο το τμήμα κρατήσεων της αεροπορικής εταιρείας θα μπορέσει να μας βοηθήσει.</w:t>
      </w:r>
      <w:proofErr w:type="gramEnd"/>
      <w:r>
        <w:rPr>
          <w:rFonts w:ascii="Times New Roman" w:hAnsi="Times New Roman"/>
          <w:color w:val="000000"/>
          <w:sz w:val="32"/>
          <w:szCs w:val="32"/>
          <w:lang w:val="en-US"/>
        </w:rPr>
        <w:t xml:space="preserve"> </w:t>
      </w:r>
    </w:p>
    <w:p w14:paraId="62BF2E13"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17. </w:t>
      </w:r>
      <w:r>
        <w:rPr>
          <w:rFonts w:ascii="Times" w:hAnsi="Times" w:cs="Times"/>
          <w:b/>
          <w:bCs/>
          <w:color w:val="000000"/>
          <w:sz w:val="32"/>
          <w:szCs w:val="32"/>
          <w:lang w:val="en-US"/>
        </w:rPr>
        <w:t xml:space="preserve">Issued in Exchange for box: </w:t>
      </w:r>
      <w:r>
        <w:rPr>
          <w:rFonts w:ascii="Times New Roman" w:hAnsi="Times New Roman"/>
          <w:color w:val="000000"/>
          <w:sz w:val="32"/>
          <w:szCs w:val="32"/>
          <w:lang w:val="en-US"/>
        </w:rPr>
        <w:t xml:space="preserve">Γράφουμε τον αριθμό ή τους αριθμούς εισιτηρίων ή των MCO που θα χρησιμοποιήσουμε για την έκδοση αλλαγής του νέου εισιτηρίου. </w:t>
      </w:r>
      <w:proofErr w:type="gramStart"/>
      <w:r>
        <w:rPr>
          <w:rFonts w:ascii="Times New Roman" w:hAnsi="Times New Roman"/>
          <w:color w:val="000000"/>
          <w:sz w:val="32"/>
          <w:szCs w:val="32"/>
          <w:lang w:val="en-US"/>
        </w:rPr>
        <w:t>Δηλαδή πάντα γράφουμε τον αριθμό του εισιτηρίου ή το MCO που έχουμε για ανταλλαγή (exchange) ή αλλαγή δρομολογίου (rerouting).</w:t>
      </w:r>
      <w:proofErr w:type="gramEnd"/>
      <w:r>
        <w:rPr>
          <w:rFonts w:ascii="Times New Roman" w:hAnsi="Times New Roman"/>
          <w:color w:val="000000"/>
          <w:sz w:val="32"/>
          <w:szCs w:val="32"/>
          <w:lang w:val="en-US"/>
        </w:rPr>
        <w:t xml:space="preserve"> </w:t>
      </w:r>
    </w:p>
    <w:p w14:paraId="4379B146"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18. </w:t>
      </w:r>
      <w:r>
        <w:rPr>
          <w:rFonts w:ascii="Times" w:hAnsi="Times" w:cs="Times"/>
          <w:b/>
          <w:bCs/>
          <w:color w:val="000000"/>
          <w:sz w:val="32"/>
          <w:szCs w:val="32"/>
          <w:lang w:val="en-US"/>
        </w:rPr>
        <w:t xml:space="preserve">Date of Issue box: </w:t>
      </w:r>
      <w:r>
        <w:rPr>
          <w:rFonts w:ascii="Times New Roman" w:hAnsi="Times New Roman"/>
          <w:color w:val="000000"/>
          <w:sz w:val="32"/>
          <w:szCs w:val="32"/>
          <w:lang w:val="en-US"/>
        </w:rPr>
        <w:t xml:space="preserve">Εδώ τυπώνεται η ημερομηνία, ο μήνας και το έτος έκδοσης του εισιτηρίου, για παράδειγμα 15 JAN ’08. </w:t>
      </w:r>
    </w:p>
    <w:p w14:paraId="2E929CDA"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19. </w:t>
      </w:r>
      <w:r>
        <w:rPr>
          <w:rFonts w:ascii="Times" w:hAnsi="Times" w:cs="Times"/>
          <w:b/>
          <w:bCs/>
          <w:color w:val="000000"/>
          <w:sz w:val="32"/>
          <w:szCs w:val="32"/>
          <w:lang w:val="en-US"/>
        </w:rPr>
        <w:t xml:space="preserve">Original Issue box: </w:t>
      </w:r>
      <w:r>
        <w:rPr>
          <w:rFonts w:ascii="Times New Roman" w:hAnsi="Times New Roman"/>
          <w:color w:val="000000"/>
          <w:sz w:val="32"/>
          <w:szCs w:val="32"/>
          <w:lang w:val="en-US"/>
        </w:rPr>
        <w:t xml:space="preserve">Συμπληρώνουμε αυτό το πλαίσιο όταν το εισιτήριο έχει εκδοθεί έναντι ενός εισιτηρίου ή MCO. </w:t>
      </w:r>
      <w:proofErr w:type="gramStart"/>
      <w:r>
        <w:rPr>
          <w:rFonts w:ascii="Times New Roman" w:hAnsi="Times New Roman"/>
          <w:color w:val="000000"/>
          <w:sz w:val="32"/>
          <w:szCs w:val="32"/>
          <w:lang w:val="en-US"/>
        </w:rPr>
        <w:t>Πάντοτε γράφουμε τον αριθμό του αρχικού εισιτηρίου, από τη στιγμή που υπάρχουν περισσότερες από μία αλλαγές.</w:t>
      </w:r>
      <w:proofErr w:type="gramEnd"/>
      <w:r>
        <w:rPr>
          <w:rFonts w:ascii="Times New Roman" w:hAnsi="Times New Roman"/>
          <w:color w:val="000000"/>
          <w:sz w:val="32"/>
          <w:szCs w:val="32"/>
          <w:lang w:val="en-US"/>
        </w:rPr>
        <w:t xml:space="preserve"> </w:t>
      </w:r>
    </w:p>
    <w:p w14:paraId="4998298B"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20. </w:t>
      </w:r>
      <w:r>
        <w:rPr>
          <w:rFonts w:ascii="Times" w:hAnsi="Times" w:cs="Times"/>
          <w:b/>
          <w:bCs/>
          <w:color w:val="000000"/>
          <w:sz w:val="32"/>
          <w:szCs w:val="32"/>
          <w:lang w:val="en-US"/>
        </w:rPr>
        <w:t xml:space="preserve">Place of Issue box: </w:t>
      </w:r>
      <w:r>
        <w:rPr>
          <w:rFonts w:ascii="Times New Roman" w:hAnsi="Times New Roman"/>
          <w:color w:val="000000"/>
          <w:sz w:val="32"/>
          <w:szCs w:val="32"/>
          <w:lang w:val="en-US"/>
        </w:rPr>
        <w:t>Εδώ θα τυπωθεί η σφραγίδα του γραφείου έκδοσης εισιτηρίου, καθώς επίσης ο κωδικός IATA της αεροπορικής εταιρείας ή του τουριστικού γραφείου που εκδίδει το εισιτήριο</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Για να έχει ισχύ το εισιτήριο, θα πρέπει ο υπάλληλος που θα το συμπληρώσει να προσθέσει πάνω από τη σφραγίδα την υπογραφή του. </w:t>
      </w:r>
    </w:p>
    <w:p w14:paraId="6D7E84DF"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21. </w:t>
      </w:r>
      <w:r>
        <w:rPr>
          <w:rFonts w:ascii="Times" w:hAnsi="Times" w:cs="Times"/>
          <w:b/>
          <w:bCs/>
          <w:color w:val="000000"/>
          <w:sz w:val="32"/>
          <w:szCs w:val="32"/>
          <w:lang w:val="en-US"/>
        </w:rPr>
        <w:t xml:space="preserve">Form of Payment box: </w:t>
      </w:r>
      <w:r>
        <w:rPr>
          <w:rFonts w:ascii="Times New Roman" w:hAnsi="Times New Roman"/>
          <w:color w:val="000000"/>
          <w:sz w:val="32"/>
          <w:szCs w:val="32"/>
          <w:lang w:val="en-US"/>
        </w:rPr>
        <w:t>Γράφουμε τον τρόπο πληρωμής του εισιτηρίου. Οι πιο συνηθισμένοι τρόποι είναι οι παρακάτω</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CASH: Σε περιπτώσεις πληρωμής με μετρητά. PT/: Σε περιπτώσεις PTA (προπληρωμένων εισιτηρίων), όπου μετά την </w:t>
      </w:r>
    </w:p>
    <w:p w14:paraId="29BC54E0"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κάθετο πρέπει να σημειώσουμε τον τρόπο που μας πλήρωσε ο </w:t>
      </w:r>
    </w:p>
    <w:p w14:paraId="3910E493"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πελάτης</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AGT: Σε περιπτώσεις έκδοσης εισιτηρίου από αεροπορική εταιρεία σε </w:t>
      </w:r>
    </w:p>
    <w:p w14:paraId="581DB504"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αντικατάσταση voucher τουριστικού γραφείου</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MCO: Σε περιπτώσεις που η πληρωμή γίνεται με MCO, ενώ σε </w:t>
      </w:r>
    </w:p>
    <w:p w14:paraId="06B63D96"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παρένθεση ακολουθεί ο τρόπος πληρωμής του MCO από τον </w:t>
      </w:r>
    </w:p>
    <w:p w14:paraId="186562E2"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επιβάτη</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TKT/: Σε περιπτώσεις πληρωμής του εισιτηρίου σε αντικατάσταση </w:t>
      </w:r>
    </w:p>
    <w:p w14:paraId="048F4535"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άλλου εισιτηρίου. Σε παρένθεση συμπληρώνεται ο τρόπος </w:t>
      </w:r>
    </w:p>
    <w:p w14:paraId="075EB236"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πληρωμής του εισιτηρίου που αντικαθίσταται</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NO FARE: Τρόπος πληρωμής σε FREE εισιτήριο 100% (υπαλλήλων). CC/AX: Σε περιπτώσεις πληρωμής με πιστωτική κάρτα. Γράφουμε </w:t>
      </w:r>
    </w:p>
    <w:p w14:paraId="56E77EAF"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πρώτα τον κωδικό της κάρτας και μετά ακολουθεί ο αριθμός </w:t>
      </w:r>
    </w:p>
    <w:p w14:paraId="23776B5D" w14:textId="77777777" w:rsidR="00B01B69" w:rsidRDefault="009C08AF" w:rsidP="009C08AF">
      <w:pPr>
        <w:widowControl w:val="0"/>
        <w:autoSpaceDE w:val="0"/>
        <w:autoSpaceDN w:val="0"/>
        <w:adjustRightInd w:val="0"/>
        <w:spacing w:after="240" w:line="360" w:lineRule="atLeast"/>
        <w:rPr>
          <w:rFonts w:ascii="Times New Roman" w:hAnsi="Times New Roman"/>
          <w:color w:val="000000"/>
          <w:sz w:val="32"/>
          <w:szCs w:val="32"/>
          <w:lang w:val="en-US"/>
        </w:rPr>
      </w:pPr>
      <w:proofErr w:type="gramStart"/>
      <w:r>
        <w:rPr>
          <w:rFonts w:ascii="Times New Roman" w:hAnsi="Times New Roman"/>
          <w:color w:val="000000"/>
          <w:sz w:val="32"/>
          <w:szCs w:val="32"/>
          <w:lang w:val="en-US"/>
        </w:rPr>
        <w:t>της πιστωτικής κάρτας, για παράδειγμα American Express.</w:t>
      </w:r>
      <w:proofErr w:type="gramEnd"/>
      <w:r>
        <w:rPr>
          <w:rFonts w:ascii="Times New Roman" w:hAnsi="Times New Roman"/>
          <w:color w:val="000000"/>
          <w:sz w:val="32"/>
          <w:szCs w:val="32"/>
          <w:lang w:val="en-US"/>
        </w:rPr>
        <w:t xml:space="preserve"> </w:t>
      </w:r>
    </w:p>
    <w:p w14:paraId="09F3DAD7" w14:textId="375E9FC9"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22. </w:t>
      </w:r>
      <w:r>
        <w:rPr>
          <w:rFonts w:ascii="Times" w:hAnsi="Times" w:cs="Times"/>
          <w:b/>
          <w:bCs/>
          <w:color w:val="000000"/>
          <w:sz w:val="32"/>
          <w:szCs w:val="32"/>
          <w:lang w:val="en-US"/>
        </w:rPr>
        <w:t xml:space="preserve">Tour Code box: </w:t>
      </w:r>
      <w:r>
        <w:rPr>
          <w:rFonts w:ascii="Times New Roman" w:hAnsi="Times New Roman"/>
          <w:color w:val="000000"/>
          <w:sz w:val="32"/>
          <w:szCs w:val="32"/>
          <w:lang w:val="en-US"/>
        </w:rPr>
        <w:t xml:space="preserve">Χρησιμοποιείται για να γραφεί ο κωδικός ενός </w:t>
      </w:r>
    </w:p>
    <w:p w14:paraId="251D5F06"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proofErr w:type="gramStart"/>
      <w:r>
        <w:rPr>
          <w:rFonts w:ascii="Times New Roman" w:hAnsi="Times New Roman"/>
          <w:color w:val="000000"/>
          <w:sz w:val="32"/>
          <w:szCs w:val="32"/>
          <w:lang w:val="en-US"/>
        </w:rPr>
        <w:t>Inclusive Tour σε IT εισιτήρια.</w:t>
      </w:r>
      <w:proofErr w:type="gramEnd"/>
      <w:r>
        <w:rPr>
          <w:rFonts w:ascii="Times New Roman" w:hAnsi="Times New Roman"/>
          <w:color w:val="000000"/>
          <w:sz w:val="32"/>
          <w:szCs w:val="32"/>
          <w:lang w:val="en-US"/>
        </w:rPr>
        <w:t xml:space="preserve"> Βέβαια IT number δεν υπάρχει πια στην Ευρώπη, λόγω ελεύθερης διακίνησης του συναλλάγματος, και γι’ αυτό το συγκεκριμένο πλαίσιο δε συμπληρώνεται. </w:t>
      </w:r>
    </w:p>
    <w:p w14:paraId="72D33E85"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w:hAnsi="Times" w:cs="Times"/>
          <w:b/>
          <w:bCs/>
          <w:color w:val="000000"/>
          <w:sz w:val="32"/>
          <w:szCs w:val="32"/>
          <w:lang w:val="en-US"/>
        </w:rPr>
        <w:t xml:space="preserve">23. From – To/ Carrier/ Fare Calculation boxes: </w:t>
      </w:r>
    </w:p>
    <w:p w14:paraId="2D127040" w14:textId="77777777" w:rsidR="009C08AF" w:rsidRDefault="009C08AF" w:rsidP="009C08AF">
      <w:pPr>
        <w:widowControl w:val="0"/>
        <w:numPr>
          <w:ilvl w:val="0"/>
          <w:numId w:val="6"/>
        </w:numPr>
        <w:tabs>
          <w:tab w:val="left" w:pos="220"/>
          <w:tab w:val="left" w:pos="720"/>
        </w:tabs>
        <w:autoSpaceDE w:val="0"/>
        <w:autoSpaceDN w:val="0"/>
        <w:adjustRightInd w:val="0"/>
        <w:spacing w:after="320" w:line="360" w:lineRule="atLeast"/>
        <w:ind w:hanging="720"/>
        <w:rPr>
          <w:rFonts w:ascii="Times New Roman" w:hAnsi="Times New Roman"/>
          <w:color w:val="000000"/>
          <w:sz w:val="32"/>
          <w:szCs w:val="32"/>
          <w:lang w:val="en-US"/>
        </w:rPr>
      </w:pPr>
      <w:r>
        <w:rPr>
          <w:rFonts w:ascii="Times New Roman" w:hAnsi="Times New Roman"/>
          <w:color w:val="000000"/>
          <w:sz w:val="32"/>
          <w:szCs w:val="32"/>
          <w:lang w:val="en-US"/>
        </w:rPr>
        <w:t xml:space="preserve">Στο πλαίσιο </w:t>
      </w:r>
      <w:proofErr w:type="gramStart"/>
      <w:r>
        <w:rPr>
          <w:rFonts w:ascii="Times New Roman" w:hAnsi="Times New Roman"/>
          <w:color w:val="000000"/>
          <w:sz w:val="32"/>
          <w:szCs w:val="32"/>
          <w:lang w:val="en-US"/>
        </w:rPr>
        <w:t>From</w:t>
      </w:r>
      <w:proofErr w:type="gramEnd"/>
      <w:r>
        <w:rPr>
          <w:rFonts w:ascii="Times New Roman" w:hAnsi="Times New Roman"/>
          <w:color w:val="000000"/>
          <w:sz w:val="32"/>
          <w:szCs w:val="32"/>
          <w:lang w:val="en-US"/>
        </w:rPr>
        <w:t xml:space="preserve"> – To σημειώνονται οι πόλεις του δρομολογίου με κωδικούς τριών γραμμάτων.  </w:t>
      </w:r>
    </w:p>
    <w:p w14:paraId="37690B83" w14:textId="77777777" w:rsidR="009C08AF" w:rsidRDefault="009C08AF" w:rsidP="009C08AF">
      <w:pPr>
        <w:widowControl w:val="0"/>
        <w:numPr>
          <w:ilvl w:val="0"/>
          <w:numId w:val="6"/>
        </w:numPr>
        <w:tabs>
          <w:tab w:val="left" w:pos="220"/>
          <w:tab w:val="left" w:pos="720"/>
        </w:tabs>
        <w:autoSpaceDE w:val="0"/>
        <w:autoSpaceDN w:val="0"/>
        <w:adjustRightInd w:val="0"/>
        <w:spacing w:after="320" w:line="360" w:lineRule="atLeast"/>
        <w:ind w:hanging="720"/>
        <w:rPr>
          <w:rFonts w:ascii="Times New Roman" w:hAnsi="Times New Roman"/>
          <w:color w:val="000000"/>
          <w:sz w:val="32"/>
          <w:szCs w:val="32"/>
          <w:lang w:val="en-US"/>
        </w:rPr>
      </w:pPr>
      <w:r>
        <w:rPr>
          <w:rFonts w:ascii="Times New Roman" w:hAnsi="Times New Roman"/>
          <w:color w:val="000000"/>
          <w:sz w:val="32"/>
          <w:szCs w:val="32"/>
          <w:lang w:val="en-US"/>
        </w:rPr>
        <w:t>Στο πλαίσιο Carrier γράφονται οι κωδικοί των αεροπορικών εταιρειών που κάνουν την αερομεταφορά. Επειδή η συμπλήρωση αυτή είναι υποχρεωτική, εάν δεν είναι γνωστή η εταιρεία (open ticket), θα σημειώσουμε τον κωδικό μιας από τις δύο εθνικές αεροπορικές εταιρείες που αντιστοιχούν στις δύο πόλεις.  </w:t>
      </w:r>
    </w:p>
    <w:p w14:paraId="53EB6646" w14:textId="77777777" w:rsidR="009C08AF" w:rsidRDefault="009C08AF" w:rsidP="009C08AF">
      <w:pPr>
        <w:widowControl w:val="0"/>
        <w:numPr>
          <w:ilvl w:val="0"/>
          <w:numId w:val="6"/>
        </w:numPr>
        <w:tabs>
          <w:tab w:val="left" w:pos="220"/>
          <w:tab w:val="left" w:pos="720"/>
        </w:tabs>
        <w:autoSpaceDE w:val="0"/>
        <w:autoSpaceDN w:val="0"/>
        <w:adjustRightInd w:val="0"/>
        <w:spacing w:after="320" w:line="360" w:lineRule="atLeast"/>
        <w:ind w:hanging="720"/>
        <w:rPr>
          <w:rFonts w:ascii="Times New Roman" w:hAnsi="Times New Roman"/>
          <w:color w:val="000000"/>
          <w:sz w:val="32"/>
          <w:szCs w:val="32"/>
          <w:lang w:val="en-US"/>
        </w:rPr>
      </w:pPr>
      <w:r>
        <w:rPr>
          <w:rFonts w:ascii="Times New Roman" w:hAnsi="Times New Roman"/>
          <w:color w:val="000000"/>
          <w:sz w:val="32"/>
          <w:szCs w:val="32"/>
          <w:lang w:val="en-US"/>
        </w:rPr>
        <w:t>Στο πλαίσιο Fare Calculation γράφουμε απέναντι από την τελευταία πόλη του υπό κατασκευή ναύλου την τιμή του εισιτηρίου η οποία αντιστοιχεί σε NUC. Εάν υπάρχει ναύλος εκπτωτικός, τότε η τιμή πρέπει να είναι ήδη μειωμένη λόγω ειδικού ναύλου. Αντίθετα, πρέπει να είναι αυξημένη, εάν υφίσταται περίπτωση προσαυξημένου ναύλου.  </w:t>
      </w:r>
    </w:p>
    <w:p w14:paraId="08BF626D"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Ο χώρος αυτός (και οι τρεις στήλες) είναι βασικός και πρέπει απαραιτήτως να συμπληρώνεται όταν έχουμε: </w:t>
      </w:r>
    </w:p>
    <w:p w14:paraId="312F9EA7"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Διαδοχικά εισιτήρια (In conjunction tickets)</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Συνδυασμό ναύλων με Fare Construction. Οποιαδήποτε επανέκδοση (Reissue). Οποιαδήποτε επιβάρυνση ή μη κατόπιν αλλαγής του </w:t>
      </w:r>
    </w:p>
    <w:p w14:paraId="0AE64935"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δρομολογίου (Rerouting)</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Όλες οι τιμές υπόκεινται σε αλλαγή χωρίς προειδοποίηση όταν το </w:t>
      </w:r>
    </w:p>
    <w:p w14:paraId="3F93363E"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εισιτήριο είναι αχρησιμοποίητο</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Όλες οι τιμές και οι κανονισμοί που χρησιμοποιούνται είναι αυτοί που </w:t>
      </w:r>
    </w:p>
    <w:p w14:paraId="0D94C703"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proofErr w:type="gramStart"/>
      <w:r>
        <w:rPr>
          <w:rFonts w:ascii="Times New Roman" w:hAnsi="Times New Roman"/>
          <w:color w:val="000000"/>
          <w:sz w:val="32"/>
          <w:szCs w:val="32"/>
          <w:lang w:val="en-US"/>
        </w:rPr>
        <w:t>ισχύουν κατά την ημερομηνία έναρξης του ταξιδιού και παραμένουν σε ισχύ καθ’ όλη τη διάρκεια του δρομολογίου και δεν επηρεάζονται από μετέπειτα αυξήσεις, μειώσεις ή τροποποιήσεις.</w:t>
      </w:r>
      <w:proofErr w:type="gramEnd"/>
      <w:r>
        <w:rPr>
          <w:rFonts w:ascii="Times New Roman" w:hAnsi="Times New Roman"/>
          <w:color w:val="000000"/>
          <w:sz w:val="32"/>
          <w:szCs w:val="32"/>
          <w:lang w:val="en-US"/>
        </w:rPr>
        <w:t xml:space="preserve"> </w:t>
      </w:r>
    </w:p>
    <w:p w14:paraId="1FA37371"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proofErr w:type="gramStart"/>
      <w:r>
        <w:rPr>
          <w:rFonts w:ascii="Times New Roman" w:hAnsi="Times New Roman"/>
          <w:color w:val="000000"/>
          <w:sz w:val="32"/>
          <w:szCs w:val="32"/>
          <w:lang w:val="en-US"/>
        </w:rPr>
        <w:t>Όλες οι τιμές που αναγράφονται στην Ταρίφα (ΑΡΤ) λέγονται Published Fares ή Trough Fares.</w:t>
      </w:r>
      <w:proofErr w:type="gramEnd"/>
      <w:r>
        <w:rPr>
          <w:rFonts w:ascii="Times New Roman" w:hAnsi="Times New Roman"/>
          <w:color w:val="000000"/>
          <w:sz w:val="32"/>
          <w:szCs w:val="32"/>
          <w:lang w:val="en-US"/>
        </w:rPr>
        <w:t xml:space="preserve"> </w:t>
      </w:r>
    </w:p>
    <w:p w14:paraId="2D101BFD"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24. </w:t>
      </w:r>
      <w:r>
        <w:rPr>
          <w:rFonts w:ascii="Times" w:hAnsi="Times" w:cs="Times"/>
          <w:b/>
          <w:bCs/>
          <w:color w:val="000000"/>
          <w:sz w:val="32"/>
          <w:szCs w:val="32"/>
          <w:lang w:val="en-US"/>
        </w:rPr>
        <w:t xml:space="preserve">Endorsements/ Restrictions box: </w:t>
      </w:r>
      <w:r>
        <w:rPr>
          <w:rFonts w:ascii="Times New Roman" w:hAnsi="Times New Roman"/>
          <w:color w:val="000000"/>
          <w:sz w:val="32"/>
          <w:szCs w:val="32"/>
          <w:lang w:val="en-US"/>
        </w:rPr>
        <w:t>Σε αυτό το πλαίσιο γράφουμε τις ειδικές πληροφορίες ή απαγορεύσεις που αφορούν τα flights coupons του εισιτηρίου</w:t>
      </w:r>
      <w:proofErr w:type="gramStart"/>
      <w:r>
        <w:rPr>
          <w:rFonts w:ascii="Times New Roman" w:hAnsi="Times New Roman"/>
          <w:color w:val="000000"/>
          <w:sz w:val="32"/>
          <w:szCs w:val="32"/>
          <w:lang w:val="en-US"/>
        </w:rPr>
        <w:t>. </w:t>
      </w:r>
      <w:proofErr w:type="gramEnd"/>
      <w:r>
        <w:rPr>
          <w:rFonts w:ascii="Times New Roman" w:hAnsi="Times New Roman"/>
          <w:color w:val="000000"/>
          <w:sz w:val="32"/>
          <w:szCs w:val="32"/>
          <w:lang w:val="en-US"/>
        </w:rPr>
        <w:t xml:space="preserve">Οι πιο συνηθισμένες πληροφορίες είναι: </w:t>
      </w:r>
    </w:p>
    <w:p w14:paraId="5E0E9080"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proofErr w:type="gramStart"/>
      <w:r>
        <w:rPr>
          <w:rFonts w:ascii="Times New Roman" w:hAnsi="Times New Roman"/>
          <w:color w:val="000000"/>
          <w:sz w:val="32"/>
          <w:szCs w:val="32"/>
          <w:lang w:val="en-US"/>
        </w:rPr>
        <w:t>Μεταβίβαση (endorsement) ενός ή περισσοτέρων flight coupons από μια αεροπορική εταιρεία σε μια άλλη.</w:t>
      </w:r>
      <w:proofErr w:type="gramEnd"/>
      <w:r>
        <w:rPr>
          <w:rFonts w:ascii="Times New Roman" w:hAnsi="Times New Roman"/>
          <w:color w:val="000000"/>
          <w:sz w:val="32"/>
          <w:szCs w:val="32"/>
          <w:lang w:val="en-US"/>
        </w:rPr>
        <w:t xml:space="preserve"> </w:t>
      </w:r>
    </w:p>
    <w:p w14:paraId="6FCA654D"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Πληροφορίες όπως Non Refundable, Non Endorsable, Refundable in.</w:t>
      </w:r>
      <w:proofErr w:type="gramStart"/>
      <w:r>
        <w:rPr>
          <w:rFonts w:ascii="Times New Roman" w:hAnsi="Times New Roman"/>
          <w:color w:val="000000"/>
          <w:sz w:val="32"/>
          <w:szCs w:val="32"/>
          <w:lang w:val="en-US"/>
        </w:rPr>
        <w:t>.......</w:t>
      </w:r>
      <w:proofErr w:type="gramEnd"/>
      <w:r>
        <w:rPr>
          <w:rFonts w:ascii="Times New Roman" w:hAnsi="Times New Roman"/>
          <w:color w:val="000000"/>
          <w:sz w:val="32"/>
          <w:szCs w:val="32"/>
          <w:lang w:val="en-US"/>
        </w:rPr>
        <w:t xml:space="preserve">Only. </w:t>
      </w:r>
    </w:p>
    <w:p w14:paraId="429D1CE7"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proofErr w:type="gramStart"/>
      <w:r>
        <w:rPr>
          <w:rFonts w:ascii="Times New Roman" w:hAnsi="Times New Roman"/>
          <w:color w:val="000000"/>
          <w:sz w:val="32"/>
          <w:szCs w:val="32"/>
          <w:lang w:val="en-US"/>
        </w:rPr>
        <w:t>Πληροφορίες για τα εισιτήρια που, λόγω του ναύλου (APEX – PEX), δεν επιτρέπουν στον επιβάτη να ταξιδέψει σε άλλες πτήσεις ή άλλες ημερομηνίες εκτός από αυτή που αναγράφεται στο εισιτήριο.</w:t>
      </w:r>
      <w:proofErr w:type="gramEnd"/>
      <w:r>
        <w:rPr>
          <w:rFonts w:ascii="Times New Roman" w:hAnsi="Times New Roman"/>
          <w:color w:val="000000"/>
          <w:sz w:val="32"/>
          <w:szCs w:val="32"/>
          <w:lang w:val="en-US"/>
        </w:rPr>
        <w:t xml:space="preserve"> </w:t>
      </w:r>
      <w:proofErr w:type="gramStart"/>
      <w:r>
        <w:rPr>
          <w:rFonts w:ascii="Times New Roman" w:hAnsi="Times New Roman"/>
          <w:color w:val="000000"/>
          <w:sz w:val="32"/>
          <w:szCs w:val="32"/>
          <w:lang w:val="en-US"/>
        </w:rPr>
        <w:t>Στις περιπτώσεις αυτές γράφουμε Valid Only for Flights/Dates.</w:t>
      </w:r>
      <w:proofErr w:type="gramEnd"/>
      <w:r>
        <w:rPr>
          <w:rFonts w:ascii="Times New Roman" w:hAnsi="Times New Roman"/>
          <w:color w:val="000000"/>
          <w:sz w:val="32"/>
          <w:szCs w:val="32"/>
          <w:lang w:val="en-US"/>
        </w:rPr>
        <w:t xml:space="preserve"> </w:t>
      </w:r>
    </w:p>
    <w:p w14:paraId="206AB358" w14:textId="77777777" w:rsidR="009C08AF"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Εκτός από το αεροπορικό εισιτήριο και την κάρτα επιβίβασης, επίσης σημαντικό είναι το Baggage Identification Tag ή απλά Tag το οποίο επικολλάται στο passenger’s coupon και αποτελεί αποδεικτικό της μεταφοράς της αποσκευής του επιβάτη, και τον βοηθά στην ανεύρεση της σε περίπτωση που αυτή χαθεί (Lost Luggage). </w:t>
      </w:r>
      <w:proofErr w:type="gramStart"/>
      <w:r>
        <w:rPr>
          <w:rFonts w:ascii="Times New Roman" w:hAnsi="Times New Roman"/>
          <w:color w:val="000000"/>
          <w:sz w:val="32"/>
          <w:szCs w:val="32"/>
          <w:lang w:val="en-US"/>
        </w:rPr>
        <w:t>Επίσης χρησιμοποιείται για να αποδείξει ο επιβάτης ότι αυτή είναι όντως η αποσκευή του, σε ενδεχόμενο έλεγχο της αστυνομίας κατά την έξοδο τους από τον ελεγχόμενο χώρο του αεροδρομίου.</w:t>
      </w:r>
      <w:proofErr w:type="gramEnd"/>
      <w:r>
        <w:rPr>
          <w:rFonts w:ascii="Times New Roman" w:hAnsi="Times New Roman"/>
          <w:color w:val="000000"/>
          <w:sz w:val="32"/>
          <w:szCs w:val="32"/>
          <w:lang w:val="en-US"/>
        </w:rPr>
        <w:t xml:space="preserve"> </w:t>
      </w:r>
    </w:p>
    <w:p w14:paraId="38B0FA92" w14:textId="17A1D05F" w:rsidR="0010513E" w:rsidRDefault="009C08AF" w:rsidP="009C08AF">
      <w:pPr>
        <w:widowControl w:val="0"/>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Στην περίπτωση των χαμένων αποσκευών υπάρχει μια συγκεκριμένη διαδικασία που ακολουθείται και ξεκινάει από τη δήλωση του συμβάντος στο τμήμα Χαμένων Αποσκευών (Lost &amp; Found) της αεροπορικής εταιρείας που κάνει την αερομεταφορά (ή συνεργάτη της που έχει αναλάβει αυτή τη διαδικασία για λογαριασμό της. Η έγγραφη δήλωση (Passenger Irregulating Report - PIR) συντάσσεται με τη βοήθεια στοιχείων από το αεροπορικό εισιτήριο και το Tag. Επίσης καταγράφεται η πλήρης περιγραφή της χαμένης αποσκευής από τον πελάτη. Στην έγγραφη δήλωση περιλαμβάνεται και η διαδρομή που έχει ακολουθήσει το αεροσκάφος (routing) ώστε να ελεγχθεί όλο το δρομολόγιο αλλά και να γνωρίζει η αεροπορική εταιρεία τον τελικό προορισμό σε περίπτωση που χρειαστεί να στείλει εκεί τις αποσκευές. Ο επιβάτης παίρνει ένα αντίγραφο της δήλωσης και τα στοιχεία καταχωρούνται σε ένα κεντρικό σύστημα στο οποίο έχουν πρόσβαση όλοι οι αεροσταθμοί παγκοσμίως. Με αυτό τον τρόπο μόλις εντοπιστεί η χαμένη αποσκευή αποστέλλεται στον επιβάτη</w:t>
      </w:r>
      <w:r w:rsidR="0010513E">
        <w:rPr>
          <w:rFonts w:ascii="Times New Roman" w:hAnsi="Times New Roman"/>
          <w:color w:val="000000"/>
          <w:sz w:val="32"/>
          <w:szCs w:val="32"/>
          <w:lang w:val="en-US"/>
        </w:rPr>
        <w:t>.</w:t>
      </w:r>
    </w:p>
    <w:p w14:paraId="788981EF" w14:textId="77777777" w:rsidR="0010513E" w:rsidRDefault="0010513E" w:rsidP="009C08AF">
      <w:pPr>
        <w:widowControl w:val="0"/>
        <w:autoSpaceDE w:val="0"/>
        <w:autoSpaceDN w:val="0"/>
        <w:adjustRightInd w:val="0"/>
        <w:spacing w:after="240" w:line="360" w:lineRule="atLeast"/>
        <w:rPr>
          <w:rFonts w:ascii="Times" w:hAnsi="Times" w:cs="Times"/>
          <w:color w:val="000000"/>
          <w:lang w:val="en-US"/>
        </w:rPr>
      </w:pPr>
    </w:p>
    <w:p w14:paraId="13B3C779" w14:textId="77777777" w:rsidR="00754050" w:rsidRDefault="00754050" w:rsidP="00754050">
      <w:pPr>
        <w:widowControl w:val="0"/>
        <w:tabs>
          <w:tab w:val="left" w:pos="220"/>
          <w:tab w:val="left" w:pos="720"/>
        </w:tabs>
        <w:autoSpaceDE w:val="0"/>
        <w:autoSpaceDN w:val="0"/>
        <w:adjustRightInd w:val="0"/>
        <w:spacing w:after="240" w:line="360" w:lineRule="atLeast"/>
        <w:rPr>
          <w:rFonts w:ascii="Times New Roman" w:hAnsi="Times New Roman"/>
          <w:color w:val="000000"/>
          <w:sz w:val="32"/>
          <w:szCs w:val="32"/>
          <w:lang w:val="en-US"/>
        </w:rPr>
      </w:pPr>
    </w:p>
    <w:p w14:paraId="72F8363C" w14:textId="77777777" w:rsidR="00754050" w:rsidRDefault="00754050" w:rsidP="00754050">
      <w:pPr>
        <w:widowControl w:val="0"/>
        <w:tabs>
          <w:tab w:val="left" w:pos="220"/>
          <w:tab w:val="left" w:pos="720"/>
        </w:tabs>
        <w:autoSpaceDE w:val="0"/>
        <w:autoSpaceDN w:val="0"/>
        <w:adjustRightInd w:val="0"/>
        <w:spacing w:after="240" w:line="360" w:lineRule="atLeast"/>
        <w:rPr>
          <w:rFonts w:ascii="Times New Roman" w:hAnsi="Times New Roman"/>
          <w:color w:val="000000"/>
          <w:sz w:val="32"/>
          <w:szCs w:val="32"/>
          <w:lang w:val="en-US"/>
        </w:rPr>
      </w:pPr>
    </w:p>
    <w:p w14:paraId="7183AD9A" w14:textId="3CBD3711" w:rsidR="00754050" w:rsidRPr="00754050" w:rsidRDefault="00754050" w:rsidP="00754050">
      <w:pPr>
        <w:widowControl w:val="0"/>
        <w:tabs>
          <w:tab w:val="left" w:pos="220"/>
          <w:tab w:val="left" w:pos="720"/>
        </w:tabs>
        <w:autoSpaceDE w:val="0"/>
        <w:autoSpaceDN w:val="0"/>
        <w:adjustRightInd w:val="0"/>
        <w:spacing w:after="240" w:line="360" w:lineRule="atLeast"/>
        <w:rPr>
          <w:rFonts w:ascii="Times" w:hAnsi="Times" w:cs="Times"/>
          <w:color w:val="000000"/>
          <w:lang w:val="en-US"/>
        </w:rPr>
      </w:pPr>
      <w:r>
        <w:rPr>
          <w:rFonts w:ascii="Times New Roman" w:hAnsi="Times New Roman"/>
          <w:color w:val="000000"/>
          <w:sz w:val="32"/>
          <w:szCs w:val="32"/>
          <w:lang w:val="en-US"/>
        </w:rPr>
        <w:t xml:space="preserve">Τα ζητήματα υπολογισμού αεροπορικών ναύλων περιλαμβάνουν τα </w:t>
      </w:r>
      <w:r>
        <w:rPr>
          <w:rFonts w:ascii="Times" w:hAnsi="Times" w:cs="Times"/>
          <w:color w:val="000000"/>
          <w:lang w:val="en-US"/>
        </w:rPr>
        <w:t> </w:t>
      </w:r>
      <w:r>
        <w:rPr>
          <w:rFonts w:ascii="Times New Roman" w:hAnsi="Times New Roman"/>
          <w:color w:val="000000"/>
          <w:sz w:val="32"/>
          <w:szCs w:val="32"/>
          <w:lang w:val="en-US"/>
        </w:rPr>
        <w:t>ακόλουθα</w:t>
      </w:r>
      <w:proofErr w:type="gramStart"/>
      <w:r>
        <w:rPr>
          <w:rFonts w:ascii="Times New Roman" w:hAnsi="Times New Roman"/>
          <w:color w:val="000000"/>
          <w:sz w:val="32"/>
          <w:szCs w:val="32"/>
          <w:lang w:val="en-US"/>
        </w:rPr>
        <w:t>: </w:t>
      </w:r>
      <w:proofErr w:type="gramEnd"/>
    </w:p>
    <w:p w14:paraId="5CA2EDA5" w14:textId="63A7F05E" w:rsidR="00754050" w:rsidRDefault="00754050" w:rsidP="00754050">
      <w:pPr>
        <w:widowControl w:val="0"/>
        <w:tabs>
          <w:tab w:val="left" w:pos="220"/>
          <w:tab w:val="left" w:pos="720"/>
        </w:tabs>
        <w:autoSpaceDE w:val="0"/>
        <w:autoSpaceDN w:val="0"/>
        <w:adjustRightInd w:val="0"/>
        <w:spacing w:after="240" w:line="360" w:lineRule="atLeast"/>
        <w:ind w:left="720"/>
        <w:rPr>
          <w:rFonts w:ascii="Times" w:hAnsi="Times" w:cs="Times"/>
          <w:color w:val="000000"/>
          <w:lang w:val="en-US"/>
        </w:rPr>
      </w:pPr>
      <w:proofErr w:type="gramStart"/>
      <w:r>
        <w:rPr>
          <w:rFonts w:ascii="Times New Roman" w:hAnsi="Times New Roman"/>
          <w:color w:val="000000"/>
          <w:sz w:val="32"/>
          <w:szCs w:val="32"/>
          <w:lang w:val="en-US"/>
        </w:rPr>
        <w:t xml:space="preserve">1. Οι κατηγορίες υπηρεσιών (classes of services) προσδιορίζουν το </w:t>
      </w:r>
      <w:r>
        <w:rPr>
          <w:rFonts w:ascii="Times" w:hAnsi="Times" w:cs="Times"/>
          <w:color w:val="000000"/>
          <w:lang w:val="en-US"/>
        </w:rPr>
        <w:t> </w:t>
      </w:r>
      <w:r>
        <w:rPr>
          <w:rFonts w:ascii="Times New Roman" w:hAnsi="Times New Roman"/>
          <w:color w:val="000000"/>
          <w:sz w:val="32"/>
          <w:szCs w:val="32"/>
          <w:lang w:val="en-US"/>
        </w:rPr>
        <w:t>ναύλο.</w:t>
      </w:r>
      <w:proofErr w:type="gramEnd"/>
      <w:r>
        <w:rPr>
          <w:rFonts w:ascii="Times New Roman" w:hAnsi="Times New Roman"/>
          <w:color w:val="000000"/>
          <w:sz w:val="32"/>
          <w:szCs w:val="32"/>
          <w:lang w:val="en-US"/>
        </w:rPr>
        <w:t xml:space="preserve"> Αυτές οι υπηρεσίες είναι: Super Sonic, First, Ambassador, </w:t>
      </w:r>
      <w:r>
        <w:rPr>
          <w:rFonts w:ascii="Times" w:hAnsi="Times" w:cs="Times"/>
          <w:color w:val="000000"/>
          <w:lang w:val="en-US"/>
        </w:rPr>
        <w:t> </w:t>
      </w:r>
      <w:r>
        <w:rPr>
          <w:rFonts w:ascii="Times New Roman" w:hAnsi="Times New Roman"/>
          <w:color w:val="000000"/>
          <w:sz w:val="32"/>
          <w:szCs w:val="32"/>
          <w:lang w:val="en-US"/>
        </w:rPr>
        <w:t xml:space="preserve">Business, Economic. </w:t>
      </w:r>
      <w:r>
        <w:rPr>
          <w:rFonts w:ascii="Times" w:hAnsi="Times" w:cs="Times"/>
          <w:color w:val="000000"/>
          <w:lang w:val="en-US"/>
        </w:rPr>
        <w:t> </w:t>
      </w:r>
    </w:p>
    <w:p w14:paraId="35C39006" w14:textId="77777777" w:rsidR="0010513E" w:rsidRDefault="0010513E" w:rsidP="009C08AF">
      <w:pPr>
        <w:widowControl w:val="0"/>
        <w:autoSpaceDE w:val="0"/>
        <w:autoSpaceDN w:val="0"/>
        <w:adjustRightInd w:val="0"/>
        <w:spacing w:after="240" w:line="360" w:lineRule="atLeast"/>
        <w:rPr>
          <w:rFonts w:ascii="Times" w:hAnsi="Times" w:cs="Times"/>
          <w:color w:val="000000"/>
          <w:lang w:val="en-US"/>
        </w:rPr>
      </w:pPr>
    </w:p>
    <w:p w14:paraId="41F656C0" w14:textId="77777777" w:rsidR="00754050" w:rsidRDefault="00754050" w:rsidP="009C08AF">
      <w:pPr>
        <w:widowControl w:val="0"/>
        <w:autoSpaceDE w:val="0"/>
        <w:autoSpaceDN w:val="0"/>
        <w:adjustRightInd w:val="0"/>
        <w:spacing w:after="240" w:line="360" w:lineRule="atLeast"/>
        <w:rPr>
          <w:rFonts w:ascii="Times New Roman" w:hAnsi="Times New Roman"/>
          <w:color w:val="000000"/>
          <w:sz w:val="32"/>
          <w:szCs w:val="32"/>
          <w:lang w:val="en-US"/>
        </w:rPr>
      </w:pPr>
    </w:p>
    <w:p w14:paraId="1C865C32" w14:textId="5E9FEF6C" w:rsidR="009C08AF" w:rsidRPr="0010513E" w:rsidRDefault="009C08AF" w:rsidP="009C08AF">
      <w:pPr>
        <w:widowControl w:val="0"/>
        <w:autoSpaceDE w:val="0"/>
        <w:autoSpaceDN w:val="0"/>
        <w:adjustRightInd w:val="0"/>
        <w:spacing w:after="240" w:line="360" w:lineRule="atLeast"/>
        <w:rPr>
          <w:rFonts w:ascii="Times" w:hAnsi="Times" w:cs="Times"/>
          <w:color w:val="000000"/>
          <w:lang w:val="en-US"/>
        </w:rPr>
      </w:pPr>
      <w:r w:rsidRPr="0010513E">
        <w:rPr>
          <w:rFonts w:ascii="Times New Roman" w:hAnsi="Times New Roman"/>
          <w:color w:val="000000"/>
          <w:sz w:val="32"/>
          <w:szCs w:val="32"/>
          <w:lang w:val="en-US"/>
        </w:rPr>
        <w:t xml:space="preserve">2. Τα είδη ναύλων είναι: </w:t>
      </w:r>
    </w:p>
    <w:p w14:paraId="698BBB76" w14:textId="77777777" w:rsidR="009C08AF" w:rsidRPr="0010513E" w:rsidRDefault="009C08AF" w:rsidP="009C08AF">
      <w:pPr>
        <w:widowControl w:val="0"/>
        <w:numPr>
          <w:ilvl w:val="0"/>
          <w:numId w:val="9"/>
        </w:numPr>
        <w:tabs>
          <w:tab w:val="left" w:pos="220"/>
          <w:tab w:val="left" w:pos="720"/>
        </w:tabs>
        <w:autoSpaceDE w:val="0"/>
        <w:autoSpaceDN w:val="0"/>
        <w:adjustRightInd w:val="0"/>
        <w:spacing w:after="240" w:line="340" w:lineRule="atLeast"/>
        <w:ind w:hanging="720"/>
        <w:rPr>
          <w:rFonts w:ascii="Times New Roman" w:hAnsi="Times New Roman"/>
          <w:color w:val="000000"/>
          <w:sz w:val="32"/>
          <w:szCs w:val="32"/>
          <w:lang w:val="en-US"/>
        </w:rPr>
      </w:pPr>
      <w:r w:rsidRPr="0010513E">
        <w:rPr>
          <w:rFonts w:ascii="Times New Roman" w:hAnsi="Times New Roman"/>
          <w:color w:val="000000"/>
          <w:sz w:val="32"/>
          <w:szCs w:val="32"/>
          <w:lang w:val="en-US"/>
        </w:rPr>
        <w:tab/>
      </w:r>
      <w:r w:rsidRPr="0010513E">
        <w:rPr>
          <w:rFonts w:ascii="Times New Roman" w:hAnsi="Times New Roman"/>
          <w:color w:val="000000"/>
          <w:sz w:val="32"/>
          <w:szCs w:val="32"/>
          <w:lang w:val="en-US"/>
        </w:rPr>
        <w:tab/>
      </w:r>
      <w:r w:rsidRPr="0010513E">
        <w:rPr>
          <w:rFonts w:ascii="Times New Roman" w:hAnsi="Times New Roman"/>
          <w:color w:val="000000"/>
          <w:sz w:val="32"/>
          <w:szCs w:val="32"/>
          <w:lang w:val="en-US"/>
        </w:rPr>
        <w:t>Normal Fares (απλοί ναύλοι).  </w:t>
      </w:r>
    </w:p>
    <w:p w14:paraId="30A37AC8" w14:textId="77777777" w:rsidR="009C08AF" w:rsidRPr="0010513E" w:rsidRDefault="009C08AF" w:rsidP="009C08AF">
      <w:pPr>
        <w:widowControl w:val="0"/>
        <w:numPr>
          <w:ilvl w:val="0"/>
          <w:numId w:val="9"/>
        </w:numPr>
        <w:tabs>
          <w:tab w:val="left" w:pos="220"/>
          <w:tab w:val="left" w:pos="720"/>
        </w:tabs>
        <w:autoSpaceDE w:val="0"/>
        <w:autoSpaceDN w:val="0"/>
        <w:adjustRightInd w:val="0"/>
        <w:spacing w:after="240" w:line="340" w:lineRule="atLeast"/>
        <w:ind w:hanging="720"/>
        <w:rPr>
          <w:rFonts w:ascii="Times New Roman" w:hAnsi="Times New Roman"/>
          <w:color w:val="000000"/>
          <w:sz w:val="32"/>
          <w:szCs w:val="32"/>
          <w:lang w:val="en-US"/>
        </w:rPr>
      </w:pPr>
      <w:r w:rsidRPr="0010513E">
        <w:rPr>
          <w:rFonts w:ascii="Times New Roman" w:hAnsi="Times New Roman"/>
          <w:color w:val="000000"/>
          <w:sz w:val="32"/>
          <w:szCs w:val="32"/>
          <w:lang w:val="en-US"/>
        </w:rPr>
        <w:tab/>
      </w:r>
      <w:r w:rsidRPr="0010513E">
        <w:rPr>
          <w:rFonts w:ascii="Times New Roman" w:hAnsi="Times New Roman"/>
          <w:color w:val="000000"/>
          <w:sz w:val="32"/>
          <w:szCs w:val="32"/>
          <w:lang w:val="en-US"/>
        </w:rPr>
        <w:tab/>
      </w:r>
      <w:r w:rsidRPr="0010513E">
        <w:rPr>
          <w:rFonts w:ascii="Times New Roman" w:hAnsi="Times New Roman"/>
          <w:color w:val="000000"/>
          <w:sz w:val="32"/>
          <w:szCs w:val="32"/>
          <w:lang w:val="en-US"/>
        </w:rPr>
        <w:t>Special Fares (</w:t>
      </w:r>
      <w:bookmarkStart w:id="0" w:name="_GoBack"/>
      <w:bookmarkEnd w:id="0"/>
      <w:r w:rsidRPr="0010513E">
        <w:rPr>
          <w:rFonts w:ascii="Times New Roman" w:hAnsi="Times New Roman"/>
          <w:color w:val="000000"/>
          <w:sz w:val="32"/>
          <w:szCs w:val="32"/>
          <w:lang w:val="en-US"/>
        </w:rPr>
        <w:t>ειδικοί ναύλοι): Excursion, Ypex, Apex, Inclusive Tours  (GIT ή ITX)</w:t>
      </w:r>
      <w:proofErr w:type="gramStart"/>
      <w:r w:rsidRPr="0010513E">
        <w:rPr>
          <w:rFonts w:ascii="Times New Roman" w:hAnsi="Times New Roman"/>
          <w:color w:val="000000"/>
          <w:sz w:val="32"/>
          <w:szCs w:val="32"/>
          <w:lang w:val="en-US"/>
        </w:rPr>
        <w:t>. </w:t>
      </w:r>
      <w:proofErr w:type="gramEnd"/>
      <w:r w:rsidRPr="0010513E">
        <w:rPr>
          <w:rFonts w:ascii="Times New Roman" w:hAnsi="Times New Roman"/>
          <w:color w:val="000000"/>
          <w:sz w:val="32"/>
          <w:szCs w:val="32"/>
          <w:lang w:val="en-US"/>
        </w:rPr>
        <w:t>Discounted fares (μειωμένοι ναύλοι): παιδικοί, νηπιακοί, ναυτικοί,  φοιτητικοί, νεανικοί, οικογενειακοί.  </w:t>
      </w:r>
    </w:p>
    <w:p w14:paraId="0AAA0721" w14:textId="77777777" w:rsidR="009C08AF" w:rsidRPr="0010513E" w:rsidRDefault="009C08AF" w:rsidP="009C08AF">
      <w:pPr>
        <w:widowControl w:val="0"/>
        <w:autoSpaceDE w:val="0"/>
        <w:autoSpaceDN w:val="0"/>
        <w:adjustRightInd w:val="0"/>
        <w:spacing w:after="240" w:line="360" w:lineRule="atLeast"/>
        <w:rPr>
          <w:rFonts w:ascii="Times New Roman" w:hAnsi="Times New Roman"/>
          <w:color w:val="000000"/>
          <w:sz w:val="32"/>
          <w:szCs w:val="32"/>
          <w:lang w:val="en-US"/>
        </w:rPr>
      </w:pPr>
      <w:r w:rsidRPr="0010513E">
        <w:rPr>
          <w:rFonts w:ascii="Times New Roman" w:hAnsi="Times New Roman"/>
          <w:color w:val="000000"/>
          <w:sz w:val="32"/>
          <w:szCs w:val="32"/>
          <w:lang w:val="en-US"/>
        </w:rPr>
        <w:t xml:space="preserve">3. Τα είδη ταξιδιών είναι: </w:t>
      </w:r>
    </w:p>
    <w:p w14:paraId="37E02081" w14:textId="77777777" w:rsidR="009C08AF" w:rsidRPr="0010513E" w:rsidRDefault="009C08AF" w:rsidP="009C08AF">
      <w:pPr>
        <w:widowControl w:val="0"/>
        <w:numPr>
          <w:ilvl w:val="0"/>
          <w:numId w:val="10"/>
        </w:numPr>
        <w:tabs>
          <w:tab w:val="left" w:pos="220"/>
          <w:tab w:val="left" w:pos="720"/>
        </w:tabs>
        <w:autoSpaceDE w:val="0"/>
        <w:autoSpaceDN w:val="0"/>
        <w:adjustRightInd w:val="0"/>
        <w:spacing w:after="240" w:line="340" w:lineRule="atLeast"/>
        <w:ind w:hanging="720"/>
        <w:rPr>
          <w:rFonts w:ascii="Times New Roman" w:hAnsi="Times New Roman"/>
          <w:color w:val="000000"/>
          <w:sz w:val="32"/>
          <w:szCs w:val="32"/>
          <w:lang w:val="en-US"/>
        </w:rPr>
      </w:pPr>
      <w:r w:rsidRPr="0010513E">
        <w:rPr>
          <w:rFonts w:ascii="Times New Roman" w:hAnsi="Times New Roman"/>
          <w:color w:val="000000"/>
          <w:sz w:val="32"/>
          <w:szCs w:val="32"/>
          <w:lang w:val="en-US"/>
        </w:rPr>
        <w:tab/>
      </w:r>
      <w:r w:rsidRPr="0010513E">
        <w:rPr>
          <w:rFonts w:ascii="Times New Roman" w:hAnsi="Times New Roman"/>
          <w:color w:val="000000"/>
          <w:sz w:val="32"/>
          <w:szCs w:val="32"/>
          <w:lang w:val="en-US"/>
        </w:rPr>
        <w:tab/>
      </w:r>
      <w:r w:rsidRPr="0010513E">
        <w:rPr>
          <w:rFonts w:ascii="Times New Roman" w:hAnsi="Times New Roman"/>
          <w:color w:val="000000"/>
          <w:sz w:val="32"/>
          <w:szCs w:val="32"/>
          <w:lang w:val="en-US"/>
        </w:rPr>
        <w:t>Απλής μετάβασης  </w:t>
      </w:r>
    </w:p>
    <w:p w14:paraId="2C4BD273" w14:textId="77777777" w:rsidR="009C08AF" w:rsidRPr="0010513E" w:rsidRDefault="009C08AF" w:rsidP="009C08AF">
      <w:pPr>
        <w:widowControl w:val="0"/>
        <w:numPr>
          <w:ilvl w:val="0"/>
          <w:numId w:val="10"/>
        </w:numPr>
        <w:tabs>
          <w:tab w:val="left" w:pos="220"/>
          <w:tab w:val="left" w:pos="720"/>
        </w:tabs>
        <w:autoSpaceDE w:val="0"/>
        <w:autoSpaceDN w:val="0"/>
        <w:adjustRightInd w:val="0"/>
        <w:spacing w:after="240" w:line="340" w:lineRule="atLeast"/>
        <w:ind w:hanging="720"/>
        <w:rPr>
          <w:rFonts w:ascii="Times New Roman" w:hAnsi="Times New Roman"/>
          <w:color w:val="000000"/>
          <w:sz w:val="32"/>
          <w:szCs w:val="32"/>
          <w:lang w:val="en-US"/>
        </w:rPr>
      </w:pPr>
      <w:r w:rsidRPr="0010513E">
        <w:rPr>
          <w:rFonts w:ascii="Times New Roman" w:hAnsi="Times New Roman"/>
          <w:color w:val="000000"/>
          <w:sz w:val="32"/>
          <w:szCs w:val="32"/>
          <w:lang w:val="en-US"/>
        </w:rPr>
        <w:tab/>
      </w:r>
      <w:r w:rsidRPr="0010513E">
        <w:rPr>
          <w:rFonts w:ascii="Times New Roman" w:hAnsi="Times New Roman"/>
          <w:color w:val="000000"/>
          <w:sz w:val="32"/>
          <w:szCs w:val="32"/>
          <w:lang w:val="en-US"/>
        </w:rPr>
        <w:tab/>
      </w:r>
      <w:r w:rsidRPr="0010513E">
        <w:rPr>
          <w:rFonts w:ascii="Times New Roman" w:hAnsi="Times New Roman"/>
          <w:color w:val="000000"/>
          <w:sz w:val="32"/>
          <w:szCs w:val="32"/>
          <w:lang w:val="en-US"/>
        </w:rPr>
        <w:t>Με επιστροφή  </w:t>
      </w:r>
    </w:p>
    <w:p w14:paraId="73D55A98" w14:textId="5EDBF463" w:rsidR="009C08AF" w:rsidRPr="0010513E" w:rsidRDefault="009C08AF" w:rsidP="009C08AF">
      <w:pPr>
        <w:widowControl w:val="0"/>
        <w:autoSpaceDE w:val="0"/>
        <w:autoSpaceDN w:val="0"/>
        <w:adjustRightInd w:val="0"/>
        <w:spacing w:after="240" w:line="360" w:lineRule="atLeast"/>
        <w:rPr>
          <w:rFonts w:ascii="Times New Roman" w:hAnsi="Times New Roman"/>
          <w:color w:val="000000"/>
          <w:sz w:val="32"/>
          <w:szCs w:val="32"/>
          <w:lang w:val="en-US"/>
        </w:rPr>
      </w:pPr>
    </w:p>
    <w:p w14:paraId="5B016ABC" w14:textId="77777777" w:rsidR="009C08AF" w:rsidRPr="0010513E" w:rsidRDefault="009C08AF" w:rsidP="009C08AF">
      <w:pPr>
        <w:widowControl w:val="0"/>
        <w:autoSpaceDE w:val="0"/>
        <w:autoSpaceDN w:val="0"/>
        <w:adjustRightInd w:val="0"/>
        <w:spacing w:after="240" w:line="360" w:lineRule="atLeast"/>
        <w:rPr>
          <w:rFonts w:ascii="Times New Roman" w:hAnsi="Times New Roman"/>
          <w:color w:val="000000"/>
          <w:sz w:val="32"/>
          <w:szCs w:val="32"/>
          <w:lang w:val="en-US"/>
        </w:rPr>
      </w:pPr>
      <w:r w:rsidRPr="0010513E">
        <w:rPr>
          <w:rFonts w:ascii="Times New Roman" w:hAnsi="Times New Roman"/>
          <w:color w:val="000000"/>
          <w:sz w:val="32"/>
          <w:szCs w:val="32"/>
          <w:lang w:val="en-US"/>
        </w:rPr>
        <w:t>4</w:t>
      </w:r>
      <w:proofErr w:type="gramStart"/>
      <w:r w:rsidRPr="0010513E">
        <w:rPr>
          <w:rFonts w:ascii="Times New Roman" w:hAnsi="Times New Roman"/>
          <w:color w:val="000000"/>
          <w:sz w:val="32"/>
          <w:szCs w:val="32"/>
          <w:lang w:val="en-US"/>
        </w:rPr>
        <w:t>. Οι</w:t>
      </w:r>
      <w:proofErr w:type="gramEnd"/>
      <w:r w:rsidRPr="0010513E">
        <w:rPr>
          <w:rFonts w:ascii="Times New Roman" w:hAnsi="Times New Roman"/>
          <w:color w:val="000000"/>
          <w:sz w:val="32"/>
          <w:szCs w:val="32"/>
          <w:lang w:val="en-US"/>
        </w:rPr>
        <w:t xml:space="preserve"> τέσσερις τρόποι πληρωμής των αεροπορικών εισιτηρίων (International Sales Indicator) είναι: SITI, SOTI, SITO, SOTO. </w:t>
      </w:r>
    </w:p>
    <w:p w14:paraId="60688F54" w14:textId="74003FA7" w:rsidR="009C08AF" w:rsidRDefault="009C08AF" w:rsidP="009C08AF">
      <w:pPr>
        <w:widowControl w:val="0"/>
        <w:autoSpaceDE w:val="0"/>
        <w:autoSpaceDN w:val="0"/>
        <w:adjustRightInd w:val="0"/>
        <w:spacing w:after="240" w:line="360" w:lineRule="atLeast"/>
        <w:rPr>
          <w:rFonts w:ascii="Times New Roman" w:hAnsi="Times New Roman"/>
          <w:color w:val="000000"/>
          <w:sz w:val="32"/>
          <w:szCs w:val="32"/>
          <w:lang w:val="en-US"/>
        </w:rPr>
      </w:pPr>
      <w:r w:rsidRPr="0010513E">
        <w:rPr>
          <w:rFonts w:ascii="Times New Roman" w:hAnsi="Times New Roman"/>
          <w:color w:val="000000"/>
          <w:sz w:val="32"/>
          <w:szCs w:val="32"/>
          <w:lang w:val="en-US"/>
        </w:rPr>
        <w:t>Οι συντμήσεις είναι συνδυασμοί τω</w:t>
      </w:r>
      <w:r w:rsidR="00EA660D">
        <w:rPr>
          <w:rFonts w:ascii="Times New Roman" w:hAnsi="Times New Roman"/>
          <w:color w:val="000000"/>
          <w:sz w:val="32"/>
          <w:szCs w:val="32"/>
          <w:lang w:val="en-US"/>
        </w:rPr>
        <w:t>ν</w:t>
      </w:r>
      <w:r w:rsidRPr="0010513E">
        <w:rPr>
          <w:rFonts w:ascii="Times New Roman" w:hAnsi="Times New Roman"/>
          <w:color w:val="000000"/>
          <w:sz w:val="32"/>
          <w:szCs w:val="32"/>
          <w:lang w:val="en-US"/>
        </w:rPr>
        <w:t xml:space="preserve"> αρχικών των λέξεων S= SALES, T= TICKET, I= INSIDE, O= OUTSIDE. </w:t>
      </w:r>
    </w:p>
    <w:p w14:paraId="4027AE20" w14:textId="77777777" w:rsidR="0084048E" w:rsidRDefault="0084048E" w:rsidP="009C08AF">
      <w:pPr>
        <w:widowControl w:val="0"/>
        <w:autoSpaceDE w:val="0"/>
        <w:autoSpaceDN w:val="0"/>
        <w:adjustRightInd w:val="0"/>
        <w:spacing w:after="240" w:line="360" w:lineRule="atLeast"/>
        <w:rPr>
          <w:rFonts w:ascii="Times New Roman" w:hAnsi="Times New Roman"/>
          <w:color w:val="000000"/>
          <w:sz w:val="32"/>
          <w:szCs w:val="32"/>
          <w:lang w:val="en-US"/>
        </w:rPr>
      </w:pPr>
    </w:p>
    <w:p w14:paraId="4D4FEA4D" w14:textId="77777777" w:rsidR="0084048E" w:rsidRPr="0010513E" w:rsidRDefault="0084048E" w:rsidP="009C08AF">
      <w:pPr>
        <w:widowControl w:val="0"/>
        <w:autoSpaceDE w:val="0"/>
        <w:autoSpaceDN w:val="0"/>
        <w:adjustRightInd w:val="0"/>
        <w:spacing w:after="240" w:line="360" w:lineRule="atLeast"/>
        <w:rPr>
          <w:rFonts w:ascii="Times New Roman" w:hAnsi="Times New Roman"/>
          <w:color w:val="000000"/>
          <w:sz w:val="32"/>
          <w:szCs w:val="32"/>
          <w:lang w:val="en-US"/>
        </w:rPr>
      </w:pPr>
    </w:p>
    <w:p w14:paraId="264F6BF9" w14:textId="77777777" w:rsidR="001D3F61" w:rsidRDefault="001D3F61"/>
    <w:sectPr w:rsidR="001D3F61" w:rsidSect="00EA660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AF"/>
    <w:rsid w:val="0010513E"/>
    <w:rsid w:val="001D3F61"/>
    <w:rsid w:val="001F2A68"/>
    <w:rsid w:val="004D6E01"/>
    <w:rsid w:val="0062467E"/>
    <w:rsid w:val="00754050"/>
    <w:rsid w:val="0084048E"/>
    <w:rsid w:val="008620C5"/>
    <w:rsid w:val="00880DAA"/>
    <w:rsid w:val="009C08AF"/>
    <w:rsid w:val="00B01B69"/>
    <w:rsid w:val="00BA344D"/>
    <w:rsid w:val="00E93EEE"/>
    <w:rsid w:val="00EA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F4B6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8AF"/>
    <w:rPr>
      <w:rFonts w:ascii="Lucida Grande" w:hAnsi="Lucida Grande" w:cs="Lucida Grande"/>
      <w:sz w:val="18"/>
      <w:szCs w:val="18"/>
    </w:rPr>
  </w:style>
  <w:style w:type="character" w:customStyle="1" w:styleId="BalloonTextChar">
    <w:name w:val="Balloon Text Char"/>
    <w:link w:val="BalloonText"/>
    <w:uiPriority w:val="99"/>
    <w:semiHidden/>
    <w:rsid w:val="009C08AF"/>
    <w:rPr>
      <w:rFonts w:ascii="Lucida Grande" w:hAnsi="Lucida Grande" w:cs="Lucida Grande"/>
      <w:sz w:val="18"/>
      <w:szCs w:val="18"/>
      <w:lang w:val="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8AF"/>
    <w:rPr>
      <w:rFonts w:ascii="Lucida Grande" w:hAnsi="Lucida Grande" w:cs="Lucida Grande"/>
      <w:sz w:val="18"/>
      <w:szCs w:val="18"/>
    </w:rPr>
  </w:style>
  <w:style w:type="character" w:customStyle="1" w:styleId="BalloonTextChar">
    <w:name w:val="Balloon Text Char"/>
    <w:link w:val="BalloonText"/>
    <w:uiPriority w:val="99"/>
    <w:semiHidden/>
    <w:rsid w:val="009C08AF"/>
    <w:rPr>
      <w:rFonts w:ascii="Lucida Grande" w:hAnsi="Lucida Grande" w:cs="Lucida Grande"/>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2949</Words>
  <Characters>16814</Characters>
  <Application>Microsoft Macintosh Word</Application>
  <DocSecurity>0</DocSecurity>
  <Lines>140</Lines>
  <Paragraphs>39</Paragraphs>
  <ScaleCrop>false</ScaleCrop>
  <Company>Apple</Company>
  <LinksUpToDate>false</LinksUpToDate>
  <CharactersWithSpaces>19724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Ranya Kit</dc:creator>
  <cp:keywords/>
  <dc:description/>
  <cp:lastModifiedBy>Ranya Kit</cp:lastModifiedBy>
  <cp:revision>10</cp:revision>
  <dcterms:created xsi:type="dcterms:W3CDTF">2017-05-25T00:43:00Z</dcterms:created>
  <dcterms:modified xsi:type="dcterms:W3CDTF">2018-03-02T14:16:00Z</dcterms:modified>
</cp:coreProperties>
</file>